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D927CB" w:rsidRDefault="00D8170D" w:rsidP="00F27CCA">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F27CCA">
        <w:rPr>
          <w:rFonts w:ascii="Times New Roman" w:eastAsia="Calibri" w:hAnsi="Times New Roman" w:cs="Times New Roman"/>
          <w:bCs/>
          <w:sz w:val="12"/>
          <w:szCs w:val="12"/>
        </w:rPr>
        <w:t xml:space="preserve">. </w:t>
      </w:r>
      <w:r w:rsidR="00F27CCA" w:rsidRPr="00F27CCA">
        <w:rPr>
          <w:rFonts w:ascii="Times New Roman" w:eastAsia="Calibri" w:hAnsi="Times New Roman" w:cs="Times New Roman"/>
          <w:bCs/>
          <w:sz w:val="12"/>
          <w:szCs w:val="12"/>
        </w:rPr>
        <w:t>Постановление</w:t>
      </w:r>
      <w:r w:rsidR="00F27CCA">
        <w:rPr>
          <w:rFonts w:ascii="Times New Roman" w:eastAsia="Calibri" w:hAnsi="Times New Roman" w:cs="Times New Roman"/>
          <w:bCs/>
          <w:sz w:val="12"/>
          <w:szCs w:val="12"/>
        </w:rPr>
        <w:t xml:space="preserve"> администрации муниципального района Сергиевский </w:t>
      </w:r>
      <w:r w:rsidR="00F27CCA" w:rsidRPr="00F27CCA">
        <w:rPr>
          <w:rFonts w:ascii="Times New Roman" w:eastAsia="Calibri" w:hAnsi="Times New Roman" w:cs="Times New Roman"/>
          <w:bCs/>
          <w:sz w:val="12"/>
          <w:szCs w:val="12"/>
        </w:rPr>
        <w:t xml:space="preserve">Самарской области </w:t>
      </w:r>
      <w:r w:rsidR="00F27CCA">
        <w:rPr>
          <w:rFonts w:ascii="Times New Roman" w:eastAsia="Calibri" w:hAnsi="Times New Roman" w:cs="Times New Roman"/>
          <w:bCs/>
          <w:sz w:val="12"/>
          <w:szCs w:val="12"/>
        </w:rPr>
        <w:t xml:space="preserve">от </w:t>
      </w:r>
      <w:r>
        <w:rPr>
          <w:rFonts w:ascii="Times New Roman" w:eastAsia="Calibri" w:hAnsi="Times New Roman" w:cs="Times New Roman"/>
          <w:bCs/>
          <w:sz w:val="12"/>
          <w:szCs w:val="12"/>
        </w:rPr>
        <w:t>«08» июня 2020 года №643</w:t>
      </w:r>
      <w:r w:rsidR="00F27CCA">
        <w:rPr>
          <w:rFonts w:ascii="Times New Roman" w:eastAsia="Calibri" w:hAnsi="Times New Roman" w:cs="Times New Roman"/>
          <w:bCs/>
          <w:sz w:val="12"/>
          <w:szCs w:val="12"/>
        </w:rPr>
        <w:t xml:space="preserve"> «</w:t>
      </w:r>
      <w:r w:rsidRPr="00D8170D">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w:t>
      </w:r>
      <w:proofErr w:type="spellStart"/>
      <w:r w:rsidRPr="00D8170D">
        <w:rPr>
          <w:rFonts w:ascii="Times New Roman" w:eastAsia="Calibri" w:hAnsi="Times New Roman" w:cs="Times New Roman"/>
          <w:bCs/>
          <w:sz w:val="12"/>
          <w:szCs w:val="12"/>
        </w:rPr>
        <w:t>Самаранефтегаз</w:t>
      </w:r>
      <w:proofErr w:type="spellEnd"/>
      <w:r w:rsidRPr="00D8170D">
        <w:rPr>
          <w:rFonts w:ascii="Times New Roman" w:eastAsia="Calibri" w:hAnsi="Times New Roman" w:cs="Times New Roman"/>
          <w:bCs/>
          <w:sz w:val="12"/>
          <w:szCs w:val="12"/>
        </w:rPr>
        <w:t xml:space="preserve">»: 6816П «Установка сброса пластовой воды на </w:t>
      </w:r>
      <w:proofErr w:type="spellStart"/>
      <w:r w:rsidRPr="00D8170D">
        <w:rPr>
          <w:rFonts w:ascii="Times New Roman" w:eastAsia="Calibri" w:hAnsi="Times New Roman" w:cs="Times New Roman"/>
          <w:bCs/>
          <w:sz w:val="12"/>
          <w:szCs w:val="12"/>
        </w:rPr>
        <w:t>Радаевском</w:t>
      </w:r>
      <w:proofErr w:type="spellEnd"/>
      <w:r w:rsidRPr="00D8170D">
        <w:rPr>
          <w:rFonts w:ascii="Times New Roman" w:eastAsia="Calibri" w:hAnsi="Times New Roman" w:cs="Times New Roman"/>
          <w:bCs/>
          <w:sz w:val="12"/>
          <w:szCs w:val="12"/>
        </w:rPr>
        <w:t xml:space="preserve"> месторождении» в границах сельского поселения Сергиевск и сельского поселения Светлодольск муниципального района Сергиевский Самарской области</w:t>
      </w:r>
      <w:r w:rsidR="00F27CCA" w:rsidRPr="00F27CCA">
        <w:rPr>
          <w:rFonts w:ascii="Times New Roman" w:eastAsia="Calibri" w:hAnsi="Times New Roman" w:cs="Times New Roman"/>
          <w:bCs/>
          <w:sz w:val="12"/>
          <w:szCs w:val="12"/>
        </w:rPr>
        <w:t>»</w:t>
      </w:r>
      <w:r w:rsidR="00165BF3">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5A7AFC">
        <w:rPr>
          <w:rFonts w:ascii="Times New Roman" w:eastAsia="Calibri" w:hAnsi="Times New Roman" w:cs="Times New Roman"/>
          <w:bCs/>
          <w:sz w:val="12"/>
          <w:szCs w:val="12"/>
        </w:rPr>
        <w:t>……………………………………………………..3</w:t>
      </w:r>
    </w:p>
    <w:p w:rsidR="005A7AFC" w:rsidRPr="00C24CB1" w:rsidRDefault="005A7AFC" w:rsidP="00F27CCA">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F27CCA">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администрации муниципального района Сергиевский </w:t>
      </w:r>
      <w:r w:rsidRPr="00F27CCA">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от «08» июня 2020 года №647 «О внесении изменений в При</w:t>
      </w:r>
      <w:r w:rsidRPr="005A7AFC">
        <w:rPr>
          <w:rFonts w:ascii="Times New Roman" w:eastAsia="Calibri" w:hAnsi="Times New Roman" w:cs="Times New Roman"/>
          <w:bCs/>
          <w:sz w:val="12"/>
          <w:szCs w:val="12"/>
        </w:rPr>
        <w:t>ложение № 1 к постановлению администрации муниципального района Сергиевский № 1074 от 01.09.2017г. «Об утверждении муниципальной программ</w:t>
      </w:r>
      <w:r>
        <w:rPr>
          <w:rFonts w:ascii="Times New Roman" w:eastAsia="Calibri" w:hAnsi="Times New Roman" w:cs="Times New Roman"/>
          <w:bCs/>
          <w:sz w:val="12"/>
          <w:szCs w:val="12"/>
        </w:rPr>
        <w:t>ы «Развитие транспортного обслуживания населения и организа</w:t>
      </w:r>
      <w:r w:rsidRPr="005A7AFC">
        <w:rPr>
          <w:rFonts w:ascii="Times New Roman" w:eastAsia="Calibri" w:hAnsi="Times New Roman" w:cs="Times New Roman"/>
          <w:bCs/>
          <w:sz w:val="12"/>
          <w:szCs w:val="12"/>
        </w:rPr>
        <w:t>ций в муниципальном ра</w:t>
      </w:r>
      <w:r>
        <w:rPr>
          <w:rFonts w:ascii="Times New Roman" w:eastAsia="Calibri" w:hAnsi="Times New Roman" w:cs="Times New Roman"/>
          <w:bCs/>
          <w:sz w:val="12"/>
          <w:szCs w:val="12"/>
        </w:rPr>
        <w:t>йоне Сергиевский Самарской обла</w:t>
      </w:r>
      <w:r w:rsidRPr="005A7AFC">
        <w:rPr>
          <w:rFonts w:ascii="Times New Roman" w:eastAsia="Calibri" w:hAnsi="Times New Roman" w:cs="Times New Roman"/>
          <w:bCs/>
          <w:sz w:val="12"/>
          <w:szCs w:val="12"/>
        </w:rPr>
        <w:t>сти» на 2018-2020 годы»</w:t>
      </w:r>
      <w:r>
        <w:rPr>
          <w:rFonts w:ascii="Times New Roman" w:eastAsia="Calibri" w:hAnsi="Times New Roman" w:cs="Times New Roman"/>
          <w:bCs/>
          <w:sz w:val="12"/>
          <w:szCs w:val="12"/>
        </w:rPr>
        <w:t>»…………………………………………………………………………………………………………………………………3</w:t>
      </w:r>
    </w:p>
    <w:p w:rsidR="004372AA" w:rsidRDefault="009A1EE1"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F27CCA">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администрации муниципального района Сергиевский </w:t>
      </w:r>
      <w:r w:rsidRPr="00F27CCA">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от «08» июня 2020 года №648 «</w:t>
      </w:r>
      <w:r w:rsidR="00FC3CC2">
        <w:rPr>
          <w:rFonts w:ascii="Times New Roman" w:eastAsia="Calibri" w:hAnsi="Times New Roman" w:cs="Times New Roman"/>
          <w:bCs/>
          <w:sz w:val="12"/>
          <w:szCs w:val="12"/>
        </w:rPr>
        <w:t>О внесении изменений в При</w:t>
      </w:r>
      <w:r w:rsidRPr="009A1EE1">
        <w:rPr>
          <w:rFonts w:ascii="Times New Roman" w:eastAsia="Calibri" w:hAnsi="Times New Roman" w:cs="Times New Roman"/>
          <w:bCs/>
          <w:sz w:val="12"/>
          <w:szCs w:val="12"/>
        </w:rPr>
        <w:t>ложение №1 к постановлению админис</w:t>
      </w:r>
      <w:r w:rsidR="00FC3CC2">
        <w:rPr>
          <w:rFonts w:ascii="Times New Roman" w:eastAsia="Calibri" w:hAnsi="Times New Roman" w:cs="Times New Roman"/>
          <w:bCs/>
          <w:sz w:val="12"/>
          <w:szCs w:val="12"/>
        </w:rPr>
        <w:t>трации муниципально</w:t>
      </w:r>
      <w:r w:rsidRPr="009A1EE1">
        <w:rPr>
          <w:rFonts w:ascii="Times New Roman" w:eastAsia="Calibri" w:hAnsi="Times New Roman" w:cs="Times New Roman"/>
          <w:bCs/>
          <w:sz w:val="12"/>
          <w:szCs w:val="12"/>
        </w:rPr>
        <w:t>го района Сергиевский №1063 от 31.08.2017г. «Об утверждении муниципальной программы «Управление муниципальными финансами и муниципальным долгом  муниципального ра</w:t>
      </w:r>
      <w:r w:rsidR="00FC3CC2">
        <w:rPr>
          <w:rFonts w:ascii="Times New Roman" w:eastAsia="Calibri" w:hAnsi="Times New Roman" w:cs="Times New Roman"/>
          <w:bCs/>
          <w:sz w:val="12"/>
          <w:szCs w:val="12"/>
        </w:rPr>
        <w:t>йона Сергиевский Самарской обла</w:t>
      </w:r>
      <w:r w:rsidRPr="009A1EE1">
        <w:rPr>
          <w:rFonts w:ascii="Times New Roman" w:eastAsia="Calibri" w:hAnsi="Times New Roman" w:cs="Times New Roman"/>
          <w:bCs/>
          <w:sz w:val="12"/>
          <w:szCs w:val="12"/>
        </w:rPr>
        <w:t>сти» на 2018-2020 годы»</w:t>
      </w:r>
      <w:r w:rsidR="00FC3CC2">
        <w:rPr>
          <w:rFonts w:ascii="Times New Roman" w:eastAsia="Calibri" w:hAnsi="Times New Roman" w:cs="Times New Roman"/>
          <w:bCs/>
          <w:sz w:val="12"/>
          <w:szCs w:val="12"/>
        </w:rPr>
        <w:t>»……………………………………………………………………………………………………………………4</w:t>
      </w:r>
    </w:p>
    <w:p w:rsidR="002476E1" w:rsidRDefault="002476E1"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2476E1">
        <w:rPr>
          <w:rFonts w:ascii="Times New Roman" w:eastAsia="Calibri" w:hAnsi="Times New Roman" w:cs="Times New Roman"/>
          <w:bCs/>
          <w:sz w:val="12"/>
          <w:szCs w:val="12"/>
        </w:rPr>
        <w:t>Сообщение о возможном установлении публичного сервитута</w:t>
      </w:r>
      <w:r>
        <w:rPr>
          <w:rFonts w:ascii="Times New Roman" w:eastAsia="Calibri" w:hAnsi="Times New Roman" w:cs="Times New Roman"/>
          <w:bCs/>
          <w:sz w:val="12"/>
          <w:szCs w:val="12"/>
        </w:rPr>
        <w:t>……………………………………………………………………………………6</w:t>
      </w:r>
    </w:p>
    <w:p w:rsidR="004372AA" w:rsidRDefault="00411207"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411207">
        <w:rPr>
          <w:rFonts w:ascii="Times New Roman" w:eastAsia="Calibri" w:hAnsi="Times New Roman" w:cs="Times New Roman"/>
          <w:bCs/>
          <w:sz w:val="12"/>
          <w:szCs w:val="12"/>
        </w:rPr>
        <w:t>Заключение о результатах публичных слушаний по проекту межевания территории объекта: «Проект межевания территории в границах территориальной зоны "Ж</w:t>
      </w:r>
      <w:proofErr w:type="gramStart"/>
      <w:r w:rsidRPr="00411207">
        <w:rPr>
          <w:rFonts w:ascii="Times New Roman" w:eastAsia="Calibri" w:hAnsi="Times New Roman" w:cs="Times New Roman"/>
          <w:bCs/>
          <w:sz w:val="12"/>
          <w:szCs w:val="12"/>
        </w:rPr>
        <w:t>2</w:t>
      </w:r>
      <w:proofErr w:type="gramEnd"/>
      <w:r w:rsidRPr="00411207">
        <w:rPr>
          <w:rFonts w:ascii="Times New Roman" w:eastAsia="Calibri" w:hAnsi="Times New Roman" w:cs="Times New Roman"/>
          <w:bCs/>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от 10 июня 2020 года</w:t>
      </w:r>
      <w:r>
        <w:rPr>
          <w:rFonts w:ascii="Times New Roman" w:eastAsia="Calibri" w:hAnsi="Times New Roman" w:cs="Times New Roman"/>
          <w:bCs/>
          <w:sz w:val="12"/>
          <w:szCs w:val="12"/>
        </w:rPr>
        <w:t>……………………………7</w:t>
      </w:r>
    </w:p>
    <w:p w:rsidR="004372AA" w:rsidRDefault="00411207"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411207">
        <w:t xml:space="preserve"> </w:t>
      </w:r>
      <w:r w:rsidRPr="00411207">
        <w:rPr>
          <w:rFonts w:ascii="Times New Roman" w:eastAsia="Calibri" w:hAnsi="Times New Roman" w:cs="Times New Roman"/>
          <w:bCs/>
          <w:sz w:val="12"/>
          <w:szCs w:val="12"/>
        </w:rPr>
        <w:t xml:space="preserve">Заключение о результатах публичных слушаний по проекту межевания территории объекта: «Проект межевания территории в границах территориальной зоны "Ж3 Зона застройки </w:t>
      </w:r>
      <w:proofErr w:type="spellStart"/>
      <w:r w:rsidRPr="00411207">
        <w:rPr>
          <w:rFonts w:ascii="Times New Roman" w:eastAsia="Calibri" w:hAnsi="Times New Roman" w:cs="Times New Roman"/>
          <w:bCs/>
          <w:sz w:val="12"/>
          <w:szCs w:val="12"/>
        </w:rPr>
        <w:t>среднеэтажными</w:t>
      </w:r>
      <w:proofErr w:type="spellEnd"/>
      <w:r w:rsidRPr="00411207">
        <w:rPr>
          <w:rFonts w:ascii="Times New Roman" w:eastAsia="Calibri" w:hAnsi="Times New Roman" w:cs="Times New Roman"/>
          <w:bCs/>
          <w:sz w:val="12"/>
          <w:szCs w:val="12"/>
        </w:rPr>
        <w:t xml:space="preserve"> жилыми домами № 20, № 22 по улице Суслова в поселке городского типа Суходол городского поселения Суходол муниципального района Сергиевский Самарской области» в границах  городского поселения Суходол муниципального района Сергиевский Самарской области от 10 июня 2020 года</w:t>
      </w:r>
      <w:r>
        <w:rPr>
          <w:rFonts w:ascii="Times New Roman" w:eastAsia="Calibri" w:hAnsi="Times New Roman" w:cs="Times New Roman"/>
          <w:bCs/>
          <w:sz w:val="12"/>
          <w:szCs w:val="12"/>
        </w:rPr>
        <w:t>…………………………………………………………………………7</w:t>
      </w:r>
    </w:p>
    <w:p w:rsidR="004372AA" w:rsidRDefault="00411207"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411207">
        <w:rPr>
          <w:rFonts w:ascii="Times New Roman" w:eastAsia="Calibri" w:hAnsi="Times New Roman" w:cs="Times New Roman"/>
          <w:bCs/>
          <w:sz w:val="12"/>
          <w:szCs w:val="12"/>
        </w:rPr>
        <w:t xml:space="preserve">Заключение о результатах публичных слушаний по внесению изменений в проект межевания территории объекта: «Ж8 Зона комплексной застройки» по адресу: </w:t>
      </w:r>
      <w:proofErr w:type="gramStart"/>
      <w:r w:rsidRPr="00411207">
        <w:rPr>
          <w:rFonts w:ascii="Times New Roman" w:eastAsia="Calibri" w:hAnsi="Times New Roman" w:cs="Times New Roman"/>
          <w:bCs/>
          <w:sz w:val="12"/>
          <w:szCs w:val="12"/>
        </w:rPr>
        <w:t>Самарская</w:t>
      </w:r>
      <w:proofErr w:type="gramEnd"/>
      <w:r w:rsidRPr="00411207">
        <w:rPr>
          <w:rFonts w:ascii="Times New Roman" w:eastAsia="Calibri" w:hAnsi="Times New Roman" w:cs="Times New Roman"/>
          <w:bCs/>
          <w:sz w:val="12"/>
          <w:szCs w:val="12"/>
        </w:rPr>
        <w:t xml:space="preserve"> обл., Сергиевский р-н, </w:t>
      </w:r>
      <w:proofErr w:type="spellStart"/>
      <w:r w:rsidRPr="00411207">
        <w:rPr>
          <w:rFonts w:ascii="Times New Roman" w:eastAsia="Calibri" w:hAnsi="Times New Roman" w:cs="Times New Roman"/>
          <w:bCs/>
          <w:sz w:val="12"/>
          <w:szCs w:val="12"/>
        </w:rPr>
        <w:t>п.г.т</w:t>
      </w:r>
      <w:proofErr w:type="spellEnd"/>
      <w:r w:rsidRPr="00411207">
        <w:rPr>
          <w:rFonts w:ascii="Times New Roman" w:eastAsia="Calibri" w:hAnsi="Times New Roman" w:cs="Times New Roman"/>
          <w:bCs/>
          <w:sz w:val="12"/>
          <w:szCs w:val="12"/>
        </w:rPr>
        <w:t>. Суходол, в границах улиц Георгиевская и Солнечная» в границах  городского поселения Суходол муниципального района Сергиевский Самарской области от 10 июня 2020 года</w:t>
      </w:r>
      <w:r>
        <w:rPr>
          <w:rFonts w:ascii="Times New Roman" w:eastAsia="Calibri" w:hAnsi="Times New Roman" w:cs="Times New Roman"/>
          <w:bCs/>
          <w:sz w:val="12"/>
          <w:szCs w:val="12"/>
        </w:rPr>
        <w:t>……………………………………..8</w:t>
      </w: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Pr="000B3570" w:rsidRDefault="004372AA" w:rsidP="004372AA">
      <w:pPr>
        <w:tabs>
          <w:tab w:val="left" w:pos="6936"/>
        </w:tabs>
        <w:spacing w:after="0" w:line="240" w:lineRule="auto"/>
        <w:ind w:firstLine="284"/>
        <w:jc w:val="both"/>
        <w:rPr>
          <w:rFonts w:ascii="Times New Roman" w:eastAsia="Calibri" w:hAnsi="Times New Roman" w:cs="Times New Roman"/>
          <w:sz w:val="12"/>
          <w:szCs w:val="12"/>
        </w:rPr>
      </w:pPr>
    </w:p>
    <w:p w:rsidR="00CE1FA7" w:rsidRDefault="00182A44" w:rsidP="004372AA">
      <w:pPr>
        <w:tabs>
          <w:tab w:val="left" w:pos="284"/>
        </w:tabs>
        <w:spacing w:after="0"/>
        <w:jc w:val="right"/>
        <w:rPr>
          <w:rFonts w:ascii="Times New Roman" w:eastAsia="Calibri" w:hAnsi="Times New Roman" w:cs="Times New Roman"/>
          <w:sz w:val="12"/>
          <w:szCs w:val="12"/>
        </w:rPr>
      </w:pP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CE1FA7" w:rsidRDefault="00CE1FA7" w:rsidP="00CE1FA7">
      <w:pPr>
        <w:tabs>
          <w:tab w:val="left" w:pos="284"/>
        </w:tabs>
        <w:spacing w:after="0"/>
        <w:jc w:val="right"/>
        <w:rPr>
          <w:rFonts w:ascii="Times New Roman" w:eastAsia="Calibri" w:hAnsi="Times New Roman" w:cs="Times New Roman"/>
          <w:sz w:val="12"/>
          <w:szCs w:val="12"/>
        </w:rPr>
      </w:pPr>
    </w:p>
    <w:p w:rsidR="00875597" w:rsidRDefault="00875597" w:rsidP="00875597">
      <w:pPr>
        <w:tabs>
          <w:tab w:val="left" w:pos="284"/>
        </w:tabs>
        <w:spacing w:after="0"/>
        <w:ind w:firstLine="284"/>
        <w:jc w:val="center"/>
        <w:rPr>
          <w:rFonts w:ascii="Times New Roman" w:eastAsia="Calibri" w:hAnsi="Times New Roman" w:cs="Times New Roman"/>
          <w:sz w:val="12"/>
          <w:szCs w:val="12"/>
        </w:rPr>
      </w:pPr>
    </w:p>
    <w:p w:rsidR="00875597" w:rsidRDefault="00875597" w:rsidP="00875597">
      <w:pPr>
        <w:tabs>
          <w:tab w:val="left" w:pos="284"/>
        </w:tabs>
        <w:spacing w:after="0"/>
        <w:ind w:firstLine="284"/>
        <w:jc w:val="center"/>
        <w:rPr>
          <w:rFonts w:ascii="Times New Roman" w:eastAsia="Calibri" w:hAnsi="Times New Roman" w:cs="Times New Roman"/>
          <w:sz w:val="12"/>
          <w:szCs w:val="12"/>
        </w:rPr>
      </w:pPr>
    </w:p>
    <w:p w:rsidR="00875597" w:rsidRPr="005465F1" w:rsidRDefault="00875597" w:rsidP="00875597">
      <w:pPr>
        <w:tabs>
          <w:tab w:val="left" w:pos="284"/>
        </w:tabs>
        <w:spacing w:after="0"/>
        <w:ind w:firstLine="284"/>
        <w:jc w:val="right"/>
        <w:rPr>
          <w:rFonts w:ascii="Times New Roman" w:eastAsia="Calibri" w:hAnsi="Times New Roman" w:cs="Times New Roman"/>
          <w:sz w:val="12"/>
          <w:szCs w:val="12"/>
        </w:rPr>
      </w:pPr>
    </w:p>
    <w:p w:rsidR="005465F1" w:rsidRPr="008C0F0A" w:rsidRDefault="005465F1" w:rsidP="00875597">
      <w:pPr>
        <w:tabs>
          <w:tab w:val="left" w:pos="284"/>
        </w:tabs>
        <w:spacing w:after="0"/>
        <w:ind w:firstLine="284"/>
        <w:jc w:val="right"/>
        <w:rPr>
          <w:rFonts w:ascii="Times New Roman" w:eastAsia="Calibri" w:hAnsi="Times New Roman" w:cs="Times New Roman"/>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11207" w:rsidRDefault="00411207" w:rsidP="00051CDB">
      <w:pPr>
        <w:tabs>
          <w:tab w:val="left" w:pos="284"/>
        </w:tabs>
        <w:spacing w:after="0"/>
        <w:rPr>
          <w:rFonts w:ascii="Times New Roman" w:eastAsia="Calibri" w:hAnsi="Times New Roman" w:cs="Times New Roman"/>
          <w:b/>
          <w:sz w:val="12"/>
          <w:szCs w:val="12"/>
        </w:rPr>
      </w:pPr>
    </w:p>
    <w:p w:rsidR="00411207" w:rsidRDefault="00411207" w:rsidP="00051CDB">
      <w:pPr>
        <w:tabs>
          <w:tab w:val="left" w:pos="284"/>
        </w:tabs>
        <w:spacing w:after="0"/>
        <w:rPr>
          <w:rFonts w:ascii="Times New Roman" w:eastAsia="Calibri" w:hAnsi="Times New Roman" w:cs="Times New Roman"/>
          <w:b/>
          <w:sz w:val="12"/>
          <w:szCs w:val="12"/>
        </w:rPr>
      </w:pPr>
      <w:bookmarkStart w:id="0" w:name="_GoBack"/>
      <w:bookmarkEnd w:id="0"/>
    </w:p>
    <w:p w:rsidR="00D8170D" w:rsidRPr="00D8170D" w:rsidRDefault="00D8170D" w:rsidP="00D8170D">
      <w:pPr>
        <w:tabs>
          <w:tab w:val="left" w:pos="284"/>
        </w:tabs>
        <w:spacing w:after="0"/>
        <w:jc w:val="center"/>
        <w:rPr>
          <w:rFonts w:ascii="Times New Roman" w:eastAsia="Calibri" w:hAnsi="Times New Roman" w:cs="Times New Roman"/>
          <w:sz w:val="12"/>
          <w:szCs w:val="12"/>
        </w:rPr>
      </w:pPr>
      <w:r w:rsidRPr="00D8170D">
        <w:rPr>
          <w:rFonts w:ascii="Times New Roman" w:eastAsia="Calibri" w:hAnsi="Times New Roman" w:cs="Times New Roman"/>
          <w:sz w:val="12"/>
          <w:szCs w:val="12"/>
        </w:rPr>
        <w:lastRenderedPageBreak/>
        <w:t>Администрация</w:t>
      </w:r>
    </w:p>
    <w:p w:rsidR="00D8170D" w:rsidRPr="00D8170D" w:rsidRDefault="00D8170D" w:rsidP="00D8170D">
      <w:pPr>
        <w:tabs>
          <w:tab w:val="left" w:pos="284"/>
        </w:tabs>
        <w:spacing w:after="0"/>
        <w:jc w:val="center"/>
        <w:rPr>
          <w:rFonts w:ascii="Times New Roman" w:eastAsia="Calibri" w:hAnsi="Times New Roman" w:cs="Times New Roman"/>
          <w:sz w:val="12"/>
          <w:szCs w:val="12"/>
        </w:rPr>
      </w:pPr>
      <w:r w:rsidRPr="00D8170D">
        <w:rPr>
          <w:rFonts w:ascii="Times New Roman" w:eastAsia="Calibri" w:hAnsi="Times New Roman" w:cs="Times New Roman"/>
          <w:sz w:val="12"/>
          <w:szCs w:val="12"/>
        </w:rPr>
        <w:t>муниципального района Сергиевский</w:t>
      </w:r>
    </w:p>
    <w:p w:rsidR="00D8170D" w:rsidRPr="00D8170D" w:rsidRDefault="00D8170D" w:rsidP="00D8170D">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D8170D" w:rsidRPr="00D8170D" w:rsidRDefault="00D8170D" w:rsidP="00D8170D">
      <w:pPr>
        <w:tabs>
          <w:tab w:val="left" w:pos="284"/>
        </w:tabs>
        <w:spacing w:after="0"/>
        <w:jc w:val="center"/>
        <w:rPr>
          <w:rFonts w:ascii="Times New Roman" w:eastAsia="Calibri" w:hAnsi="Times New Roman" w:cs="Times New Roman"/>
          <w:sz w:val="12"/>
          <w:szCs w:val="12"/>
        </w:rPr>
      </w:pPr>
      <w:r w:rsidRPr="00D8170D">
        <w:rPr>
          <w:rFonts w:ascii="Times New Roman" w:eastAsia="Calibri" w:hAnsi="Times New Roman" w:cs="Times New Roman"/>
          <w:sz w:val="12"/>
          <w:szCs w:val="12"/>
        </w:rPr>
        <w:t xml:space="preserve"> ПОСТАНОВЛЕНИЕ</w:t>
      </w:r>
    </w:p>
    <w:p w:rsidR="00F27CCA" w:rsidRDefault="00D8170D" w:rsidP="00D8170D">
      <w:pPr>
        <w:tabs>
          <w:tab w:val="left" w:pos="284"/>
        </w:tabs>
        <w:spacing w:after="0"/>
        <w:rPr>
          <w:rFonts w:ascii="Times New Roman" w:eastAsia="Calibri" w:hAnsi="Times New Roman" w:cs="Times New Roman"/>
          <w:sz w:val="12"/>
          <w:szCs w:val="12"/>
        </w:rPr>
      </w:pPr>
      <w:r>
        <w:rPr>
          <w:rFonts w:ascii="Times New Roman" w:eastAsia="Calibri" w:hAnsi="Times New Roman" w:cs="Times New Roman"/>
          <w:sz w:val="12"/>
          <w:szCs w:val="12"/>
        </w:rPr>
        <w:t>«08» июня</w:t>
      </w:r>
      <w:r w:rsidRPr="00D8170D">
        <w:rPr>
          <w:rFonts w:ascii="Times New Roman" w:eastAsia="Calibri" w:hAnsi="Times New Roman" w:cs="Times New Roman"/>
          <w:sz w:val="12"/>
          <w:szCs w:val="12"/>
        </w:rPr>
        <w:t xml:space="preserve"> 2020 г. </w:t>
      </w:r>
      <w:r>
        <w:rPr>
          <w:rFonts w:ascii="Times New Roman" w:eastAsia="Calibri" w:hAnsi="Times New Roman" w:cs="Times New Roman"/>
          <w:sz w:val="12"/>
          <w:szCs w:val="12"/>
        </w:rPr>
        <w:t xml:space="preserve">                                                                                                                                                                                                               </w:t>
      </w:r>
      <w:r w:rsidRPr="00D8170D">
        <w:rPr>
          <w:rFonts w:ascii="Times New Roman" w:eastAsia="Calibri" w:hAnsi="Times New Roman" w:cs="Times New Roman"/>
          <w:sz w:val="12"/>
          <w:szCs w:val="12"/>
        </w:rPr>
        <w:t>№ 643</w:t>
      </w:r>
    </w:p>
    <w:p w:rsidR="00D8170D" w:rsidRDefault="00D8170D" w:rsidP="00D8170D">
      <w:pPr>
        <w:tabs>
          <w:tab w:val="left" w:pos="284"/>
        </w:tabs>
        <w:spacing w:after="0"/>
        <w:jc w:val="center"/>
        <w:rPr>
          <w:rFonts w:ascii="Times New Roman" w:eastAsia="Calibri" w:hAnsi="Times New Roman" w:cs="Times New Roman"/>
          <w:sz w:val="12"/>
          <w:szCs w:val="12"/>
        </w:rPr>
      </w:pPr>
      <w:r w:rsidRPr="00D8170D">
        <w:rPr>
          <w:rFonts w:ascii="Times New Roman" w:eastAsia="Calibri" w:hAnsi="Times New Roman" w:cs="Times New Roman"/>
          <w:sz w:val="12"/>
          <w:szCs w:val="12"/>
        </w:rPr>
        <w:t>О подготовке проекта планировки территории и проекта межевания территории объекта АО «</w:t>
      </w:r>
      <w:proofErr w:type="spellStart"/>
      <w:r w:rsidRPr="00D8170D">
        <w:rPr>
          <w:rFonts w:ascii="Times New Roman" w:eastAsia="Calibri" w:hAnsi="Times New Roman" w:cs="Times New Roman"/>
          <w:sz w:val="12"/>
          <w:szCs w:val="12"/>
        </w:rPr>
        <w:t>Самаранефтегаз</w:t>
      </w:r>
      <w:proofErr w:type="spellEnd"/>
      <w:r w:rsidRPr="00D8170D">
        <w:rPr>
          <w:rFonts w:ascii="Times New Roman" w:eastAsia="Calibri" w:hAnsi="Times New Roman" w:cs="Times New Roman"/>
          <w:sz w:val="12"/>
          <w:szCs w:val="12"/>
        </w:rPr>
        <w:t xml:space="preserve">»: 6816П «Установка сброса пластовой воды на </w:t>
      </w:r>
      <w:proofErr w:type="spellStart"/>
      <w:r w:rsidRPr="00D8170D">
        <w:rPr>
          <w:rFonts w:ascii="Times New Roman" w:eastAsia="Calibri" w:hAnsi="Times New Roman" w:cs="Times New Roman"/>
          <w:sz w:val="12"/>
          <w:szCs w:val="12"/>
        </w:rPr>
        <w:t>Радаевском</w:t>
      </w:r>
      <w:proofErr w:type="spellEnd"/>
      <w:r w:rsidRPr="00D8170D">
        <w:rPr>
          <w:rFonts w:ascii="Times New Roman" w:eastAsia="Calibri" w:hAnsi="Times New Roman" w:cs="Times New Roman"/>
          <w:sz w:val="12"/>
          <w:szCs w:val="12"/>
        </w:rPr>
        <w:t xml:space="preserve"> месторождении» в границах сельского поселения Сергиевск и сельского поселения Светлодольск муниципального района Сергиевский Самарской области</w:t>
      </w:r>
    </w:p>
    <w:p w:rsidR="00D8170D" w:rsidRPr="00D8170D" w:rsidRDefault="00D8170D" w:rsidP="00D8170D">
      <w:pPr>
        <w:tabs>
          <w:tab w:val="left" w:pos="284"/>
        </w:tabs>
        <w:spacing w:after="0"/>
        <w:ind w:firstLine="284"/>
        <w:jc w:val="both"/>
        <w:rPr>
          <w:rFonts w:ascii="Times New Roman" w:eastAsia="Calibri" w:hAnsi="Times New Roman" w:cs="Times New Roman"/>
          <w:sz w:val="12"/>
          <w:szCs w:val="12"/>
        </w:rPr>
      </w:pPr>
      <w:r w:rsidRPr="00D8170D">
        <w:rPr>
          <w:rFonts w:ascii="Times New Roman" w:eastAsia="Calibri" w:hAnsi="Times New Roman" w:cs="Times New Roman"/>
          <w:sz w:val="12"/>
          <w:szCs w:val="12"/>
        </w:rPr>
        <w:t>Рассмотрев предложение ООО «</w:t>
      </w:r>
      <w:proofErr w:type="spellStart"/>
      <w:r w:rsidRPr="00D8170D">
        <w:rPr>
          <w:rFonts w:ascii="Times New Roman" w:eastAsia="Calibri" w:hAnsi="Times New Roman" w:cs="Times New Roman"/>
          <w:sz w:val="12"/>
          <w:szCs w:val="12"/>
        </w:rPr>
        <w:t>СамараНИПИнефть</w:t>
      </w:r>
      <w:proofErr w:type="spellEnd"/>
      <w:r w:rsidRPr="00D8170D">
        <w:rPr>
          <w:rFonts w:ascii="Times New Roman" w:eastAsia="Calibri" w:hAnsi="Times New Roman" w:cs="Times New Roman"/>
          <w:sz w:val="12"/>
          <w:szCs w:val="12"/>
        </w:rPr>
        <w:t>» № ИСХ-ПИР-09038 от 01.06.2020 г. о подготовке проекта планировки территории и проекта межевания территории, в соответствии с пунктом 4 статьи 45 Градостроительного кодекса Российской Федерации, руководствуясь Федеральным законом от 06.10.2003 №131-ФЗ «Об общих принципах организации местного самоуправлении в РФ», Администрация муниципального район</w:t>
      </w:r>
      <w:r>
        <w:rPr>
          <w:rFonts w:ascii="Times New Roman" w:eastAsia="Calibri" w:hAnsi="Times New Roman" w:cs="Times New Roman"/>
          <w:sz w:val="12"/>
          <w:szCs w:val="12"/>
        </w:rPr>
        <w:t>а Сергиевский Самарской области</w:t>
      </w:r>
    </w:p>
    <w:p w:rsidR="00D8170D" w:rsidRDefault="00D8170D" w:rsidP="00D8170D">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D8170D" w:rsidRPr="00D8170D" w:rsidRDefault="00D8170D" w:rsidP="00D8170D">
      <w:pPr>
        <w:tabs>
          <w:tab w:val="left" w:pos="284"/>
        </w:tabs>
        <w:spacing w:after="0"/>
        <w:ind w:firstLine="284"/>
        <w:jc w:val="both"/>
        <w:rPr>
          <w:rFonts w:ascii="Times New Roman" w:eastAsia="Calibri" w:hAnsi="Times New Roman" w:cs="Times New Roman"/>
          <w:sz w:val="12"/>
          <w:szCs w:val="12"/>
        </w:rPr>
      </w:pPr>
      <w:r w:rsidRPr="00D8170D">
        <w:rPr>
          <w:rFonts w:ascii="Times New Roman" w:eastAsia="Calibri" w:hAnsi="Times New Roman" w:cs="Times New Roman"/>
          <w:sz w:val="12"/>
          <w:szCs w:val="12"/>
        </w:rPr>
        <w:t xml:space="preserve">1. </w:t>
      </w:r>
      <w:proofErr w:type="gramStart"/>
      <w:r w:rsidRPr="00D8170D">
        <w:rPr>
          <w:rFonts w:ascii="Times New Roman" w:eastAsia="Calibri" w:hAnsi="Times New Roman" w:cs="Times New Roman"/>
          <w:sz w:val="12"/>
          <w:szCs w:val="12"/>
        </w:rPr>
        <w:t>Подготовить проект планировки территории и проект межевания территории объекта АО «</w:t>
      </w:r>
      <w:proofErr w:type="spellStart"/>
      <w:r w:rsidRPr="00D8170D">
        <w:rPr>
          <w:rFonts w:ascii="Times New Roman" w:eastAsia="Calibri" w:hAnsi="Times New Roman" w:cs="Times New Roman"/>
          <w:sz w:val="12"/>
          <w:szCs w:val="12"/>
        </w:rPr>
        <w:t>Самаранефтегаз</w:t>
      </w:r>
      <w:proofErr w:type="spellEnd"/>
      <w:r w:rsidRPr="00D8170D">
        <w:rPr>
          <w:rFonts w:ascii="Times New Roman" w:eastAsia="Calibri" w:hAnsi="Times New Roman" w:cs="Times New Roman"/>
          <w:sz w:val="12"/>
          <w:szCs w:val="12"/>
        </w:rPr>
        <w:t xml:space="preserve">»: 6816П «Установка сброса пластовой воды на </w:t>
      </w:r>
      <w:proofErr w:type="spellStart"/>
      <w:r w:rsidRPr="00D8170D">
        <w:rPr>
          <w:rFonts w:ascii="Times New Roman" w:eastAsia="Calibri" w:hAnsi="Times New Roman" w:cs="Times New Roman"/>
          <w:sz w:val="12"/>
          <w:szCs w:val="12"/>
        </w:rPr>
        <w:t>Радаевском</w:t>
      </w:r>
      <w:proofErr w:type="spellEnd"/>
      <w:r w:rsidRPr="00D8170D">
        <w:rPr>
          <w:rFonts w:ascii="Times New Roman" w:eastAsia="Calibri" w:hAnsi="Times New Roman" w:cs="Times New Roman"/>
          <w:sz w:val="12"/>
          <w:szCs w:val="12"/>
        </w:rPr>
        <w:t xml:space="preserve"> месторождении» в границах сельского поселения Сергиевск и сельского поселения Светлодольск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w:t>
      </w:r>
      <w:proofErr w:type="gramEnd"/>
      <w:r w:rsidRPr="00D8170D">
        <w:rPr>
          <w:rFonts w:ascii="Times New Roman" w:eastAsia="Calibri" w:hAnsi="Times New Roman" w:cs="Times New Roman"/>
          <w:sz w:val="12"/>
          <w:szCs w:val="12"/>
        </w:rPr>
        <w:t>, предназначенных для размещения  объекта АО «</w:t>
      </w:r>
      <w:proofErr w:type="spellStart"/>
      <w:r w:rsidRPr="00D8170D">
        <w:rPr>
          <w:rFonts w:ascii="Times New Roman" w:eastAsia="Calibri" w:hAnsi="Times New Roman" w:cs="Times New Roman"/>
          <w:sz w:val="12"/>
          <w:szCs w:val="12"/>
        </w:rPr>
        <w:t>Самаранефтегаз</w:t>
      </w:r>
      <w:proofErr w:type="spellEnd"/>
      <w:r w:rsidRPr="00D8170D">
        <w:rPr>
          <w:rFonts w:ascii="Times New Roman" w:eastAsia="Calibri" w:hAnsi="Times New Roman" w:cs="Times New Roman"/>
          <w:sz w:val="12"/>
          <w:szCs w:val="12"/>
        </w:rPr>
        <w:t xml:space="preserve">»: 6816П «Установка сброса пластовой воды на </w:t>
      </w:r>
      <w:proofErr w:type="spellStart"/>
      <w:r w:rsidRPr="00D8170D">
        <w:rPr>
          <w:rFonts w:ascii="Times New Roman" w:eastAsia="Calibri" w:hAnsi="Times New Roman" w:cs="Times New Roman"/>
          <w:sz w:val="12"/>
          <w:szCs w:val="12"/>
        </w:rPr>
        <w:t>Радаевском</w:t>
      </w:r>
      <w:proofErr w:type="spellEnd"/>
      <w:r w:rsidRPr="00D8170D">
        <w:rPr>
          <w:rFonts w:ascii="Times New Roman" w:eastAsia="Calibri" w:hAnsi="Times New Roman" w:cs="Times New Roman"/>
          <w:sz w:val="12"/>
          <w:szCs w:val="12"/>
        </w:rPr>
        <w:t xml:space="preserve"> месторождении» в границах сельского поселения Сергиевск и сельского поселения Светлодольск муниципального района Сергиевский Самарской области в срок до 31 декабря 2020 года.</w:t>
      </w:r>
    </w:p>
    <w:p w:rsidR="00D8170D" w:rsidRPr="00D8170D" w:rsidRDefault="00D8170D" w:rsidP="00D8170D">
      <w:pPr>
        <w:tabs>
          <w:tab w:val="left" w:pos="284"/>
        </w:tabs>
        <w:spacing w:after="0"/>
        <w:ind w:firstLine="284"/>
        <w:jc w:val="both"/>
        <w:rPr>
          <w:rFonts w:ascii="Times New Roman" w:eastAsia="Calibri" w:hAnsi="Times New Roman" w:cs="Times New Roman"/>
          <w:sz w:val="12"/>
          <w:szCs w:val="12"/>
        </w:rPr>
      </w:pPr>
      <w:r w:rsidRPr="00D8170D">
        <w:rPr>
          <w:rFonts w:ascii="Times New Roman" w:eastAsia="Calibri" w:hAnsi="Times New Roman" w:cs="Times New Roman"/>
          <w:sz w:val="12"/>
          <w:szCs w:val="12"/>
        </w:rPr>
        <w:t>В указанный в настоящем пункте срок «</w:t>
      </w:r>
      <w:proofErr w:type="spellStart"/>
      <w:r w:rsidRPr="00D8170D">
        <w:rPr>
          <w:rFonts w:ascii="Times New Roman" w:eastAsia="Calibri" w:hAnsi="Times New Roman" w:cs="Times New Roman"/>
          <w:sz w:val="12"/>
          <w:szCs w:val="12"/>
        </w:rPr>
        <w:t>СамараНИПИнефть</w:t>
      </w:r>
      <w:proofErr w:type="spellEnd"/>
      <w:r w:rsidRPr="00D8170D">
        <w:rPr>
          <w:rFonts w:ascii="Times New Roman" w:eastAsia="Calibri" w:hAnsi="Times New Roman" w:cs="Times New Roman"/>
          <w:sz w:val="12"/>
          <w:szCs w:val="12"/>
        </w:rPr>
        <w:t xml:space="preserve">» обеспечить представление в Администрацию муниципального района Сергиевский Самарской </w:t>
      </w:r>
      <w:proofErr w:type="gramStart"/>
      <w:r w:rsidRPr="00D8170D">
        <w:rPr>
          <w:rFonts w:ascii="Times New Roman" w:eastAsia="Calibri" w:hAnsi="Times New Roman" w:cs="Times New Roman"/>
          <w:sz w:val="12"/>
          <w:szCs w:val="12"/>
        </w:rPr>
        <w:t>области</w:t>
      </w:r>
      <w:proofErr w:type="gramEnd"/>
      <w:r w:rsidRPr="00D8170D">
        <w:rPr>
          <w:rFonts w:ascii="Times New Roman" w:eastAsia="Calibri" w:hAnsi="Times New Roman" w:cs="Times New Roman"/>
          <w:sz w:val="12"/>
          <w:szCs w:val="12"/>
        </w:rPr>
        <w:t xml:space="preserve"> подготовленный проект планировки территории и проект межевания территории объекта АО «</w:t>
      </w:r>
      <w:proofErr w:type="spellStart"/>
      <w:r w:rsidRPr="00D8170D">
        <w:rPr>
          <w:rFonts w:ascii="Times New Roman" w:eastAsia="Calibri" w:hAnsi="Times New Roman" w:cs="Times New Roman"/>
          <w:sz w:val="12"/>
          <w:szCs w:val="12"/>
        </w:rPr>
        <w:t>Самаранефтегаз</w:t>
      </w:r>
      <w:proofErr w:type="spellEnd"/>
      <w:r w:rsidRPr="00D8170D">
        <w:rPr>
          <w:rFonts w:ascii="Times New Roman" w:eastAsia="Calibri" w:hAnsi="Times New Roman" w:cs="Times New Roman"/>
          <w:sz w:val="12"/>
          <w:szCs w:val="12"/>
        </w:rPr>
        <w:t xml:space="preserve">»: 6816П «Установка сброса пластовой воды на </w:t>
      </w:r>
      <w:proofErr w:type="spellStart"/>
      <w:r w:rsidRPr="00D8170D">
        <w:rPr>
          <w:rFonts w:ascii="Times New Roman" w:eastAsia="Calibri" w:hAnsi="Times New Roman" w:cs="Times New Roman"/>
          <w:sz w:val="12"/>
          <w:szCs w:val="12"/>
        </w:rPr>
        <w:t>Радаевском</w:t>
      </w:r>
      <w:proofErr w:type="spellEnd"/>
      <w:r w:rsidRPr="00D8170D">
        <w:rPr>
          <w:rFonts w:ascii="Times New Roman" w:eastAsia="Calibri" w:hAnsi="Times New Roman" w:cs="Times New Roman"/>
          <w:sz w:val="12"/>
          <w:szCs w:val="12"/>
        </w:rPr>
        <w:t xml:space="preserve"> месторождении» в границах сельского поселения Сергиевск и сельского поселения Светлодольск муниципального района Сергиевский Самарской области.</w:t>
      </w:r>
    </w:p>
    <w:p w:rsidR="00D8170D" w:rsidRPr="00D8170D" w:rsidRDefault="00D8170D" w:rsidP="00D8170D">
      <w:pPr>
        <w:tabs>
          <w:tab w:val="left" w:pos="284"/>
        </w:tabs>
        <w:spacing w:after="0"/>
        <w:ind w:firstLine="284"/>
        <w:jc w:val="both"/>
        <w:rPr>
          <w:rFonts w:ascii="Times New Roman" w:eastAsia="Calibri" w:hAnsi="Times New Roman" w:cs="Times New Roman"/>
          <w:sz w:val="12"/>
          <w:szCs w:val="12"/>
        </w:rPr>
      </w:pPr>
      <w:r w:rsidRPr="00D8170D">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информационно-телекоммуникационной сети Интернет.</w:t>
      </w:r>
    </w:p>
    <w:p w:rsidR="00D8170D" w:rsidRPr="00D8170D" w:rsidRDefault="00D8170D" w:rsidP="00D8170D">
      <w:pPr>
        <w:tabs>
          <w:tab w:val="left" w:pos="284"/>
        </w:tabs>
        <w:spacing w:after="0"/>
        <w:ind w:firstLine="284"/>
        <w:jc w:val="both"/>
        <w:rPr>
          <w:rFonts w:ascii="Times New Roman" w:eastAsia="Calibri" w:hAnsi="Times New Roman" w:cs="Times New Roman"/>
          <w:sz w:val="12"/>
          <w:szCs w:val="12"/>
        </w:rPr>
      </w:pPr>
      <w:r w:rsidRPr="00D8170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8170D" w:rsidRPr="00D8170D" w:rsidRDefault="00D8170D" w:rsidP="00D8170D">
      <w:pPr>
        <w:tabs>
          <w:tab w:val="left" w:pos="284"/>
        </w:tabs>
        <w:spacing w:after="0"/>
        <w:ind w:firstLine="284"/>
        <w:jc w:val="both"/>
        <w:rPr>
          <w:rFonts w:ascii="Times New Roman" w:eastAsia="Calibri" w:hAnsi="Times New Roman" w:cs="Times New Roman"/>
          <w:sz w:val="12"/>
          <w:szCs w:val="12"/>
        </w:rPr>
      </w:pPr>
      <w:r w:rsidRPr="00D8170D">
        <w:rPr>
          <w:rFonts w:ascii="Times New Roman" w:eastAsia="Calibri" w:hAnsi="Times New Roman" w:cs="Times New Roman"/>
          <w:sz w:val="12"/>
          <w:szCs w:val="12"/>
        </w:rPr>
        <w:t xml:space="preserve">4. </w:t>
      </w:r>
      <w:proofErr w:type="gramStart"/>
      <w:r w:rsidRPr="00D8170D">
        <w:rPr>
          <w:rFonts w:ascii="Times New Roman" w:eastAsia="Calibri" w:hAnsi="Times New Roman" w:cs="Times New Roman"/>
          <w:sz w:val="12"/>
          <w:szCs w:val="12"/>
        </w:rPr>
        <w:t>Контроль за</w:t>
      </w:r>
      <w:proofErr w:type="gramEnd"/>
      <w:r w:rsidRPr="00D8170D">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w:t>
      </w:r>
      <w:r>
        <w:rPr>
          <w:rFonts w:ascii="Times New Roman" w:eastAsia="Calibri" w:hAnsi="Times New Roman" w:cs="Times New Roman"/>
          <w:sz w:val="12"/>
          <w:szCs w:val="12"/>
        </w:rPr>
        <w:t>района Сергиевский Чернова А.Е.</w:t>
      </w:r>
    </w:p>
    <w:p w:rsidR="00D8170D" w:rsidRPr="00D8170D" w:rsidRDefault="00D8170D" w:rsidP="00D8170D">
      <w:pPr>
        <w:tabs>
          <w:tab w:val="left" w:pos="284"/>
        </w:tabs>
        <w:spacing w:after="0"/>
        <w:ind w:firstLine="284"/>
        <w:jc w:val="right"/>
        <w:rPr>
          <w:rFonts w:ascii="Times New Roman" w:eastAsia="Calibri" w:hAnsi="Times New Roman" w:cs="Times New Roman"/>
          <w:sz w:val="12"/>
          <w:szCs w:val="12"/>
        </w:rPr>
      </w:pPr>
      <w:r w:rsidRPr="00D8170D">
        <w:rPr>
          <w:rFonts w:ascii="Times New Roman" w:eastAsia="Calibri" w:hAnsi="Times New Roman" w:cs="Times New Roman"/>
          <w:sz w:val="12"/>
          <w:szCs w:val="12"/>
        </w:rPr>
        <w:t xml:space="preserve">Глава  </w:t>
      </w:r>
      <w:proofErr w:type="gramStart"/>
      <w:r w:rsidRPr="00D8170D">
        <w:rPr>
          <w:rFonts w:ascii="Times New Roman" w:eastAsia="Calibri" w:hAnsi="Times New Roman" w:cs="Times New Roman"/>
          <w:sz w:val="12"/>
          <w:szCs w:val="12"/>
        </w:rPr>
        <w:t>муниципального</w:t>
      </w:r>
      <w:proofErr w:type="gramEnd"/>
      <w:r w:rsidRPr="00D8170D">
        <w:rPr>
          <w:rFonts w:ascii="Times New Roman" w:eastAsia="Calibri" w:hAnsi="Times New Roman" w:cs="Times New Roman"/>
          <w:sz w:val="12"/>
          <w:szCs w:val="12"/>
        </w:rPr>
        <w:t xml:space="preserve">                                                                           </w:t>
      </w:r>
    </w:p>
    <w:p w:rsidR="00D8170D" w:rsidRDefault="00D8170D" w:rsidP="00D8170D">
      <w:pPr>
        <w:tabs>
          <w:tab w:val="left" w:pos="284"/>
        </w:tabs>
        <w:spacing w:after="0"/>
        <w:ind w:firstLine="284"/>
        <w:jc w:val="right"/>
        <w:rPr>
          <w:rFonts w:ascii="Times New Roman" w:eastAsia="Calibri" w:hAnsi="Times New Roman" w:cs="Times New Roman"/>
          <w:sz w:val="12"/>
          <w:szCs w:val="12"/>
        </w:rPr>
      </w:pPr>
      <w:r w:rsidRPr="00D8170D">
        <w:rPr>
          <w:rFonts w:ascii="Times New Roman" w:eastAsia="Calibri" w:hAnsi="Times New Roman" w:cs="Times New Roman"/>
          <w:sz w:val="12"/>
          <w:szCs w:val="12"/>
        </w:rPr>
        <w:t xml:space="preserve">района Сергиевский  </w:t>
      </w:r>
    </w:p>
    <w:p w:rsidR="00D8170D" w:rsidRDefault="00D8170D" w:rsidP="00D8170D">
      <w:pPr>
        <w:tabs>
          <w:tab w:val="left" w:pos="284"/>
        </w:tabs>
        <w:spacing w:after="0"/>
        <w:ind w:firstLine="284"/>
        <w:jc w:val="right"/>
        <w:rPr>
          <w:rFonts w:ascii="Times New Roman" w:eastAsia="Calibri" w:hAnsi="Times New Roman" w:cs="Times New Roman"/>
          <w:sz w:val="12"/>
          <w:szCs w:val="12"/>
        </w:rPr>
      </w:pPr>
      <w:r w:rsidRPr="00D8170D">
        <w:rPr>
          <w:rFonts w:ascii="Times New Roman" w:eastAsia="Calibri" w:hAnsi="Times New Roman" w:cs="Times New Roman"/>
          <w:sz w:val="12"/>
          <w:szCs w:val="12"/>
        </w:rPr>
        <w:t xml:space="preserve">А.А. Веселов         </w:t>
      </w:r>
    </w:p>
    <w:p w:rsidR="00D8170D" w:rsidRDefault="00D8170D" w:rsidP="00D8170D">
      <w:pPr>
        <w:tabs>
          <w:tab w:val="left" w:pos="284"/>
        </w:tabs>
        <w:spacing w:after="0"/>
        <w:ind w:firstLine="284"/>
        <w:jc w:val="both"/>
        <w:rPr>
          <w:rFonts w:ascii="Times New Roman" w:eastAsia="Calibri" w:hAnsi="Times New Roman" w:cs="Times New Roman"/>
          <w:sz w:val="12"/>
          <w:szCs w:val="12"/>
        </w:rPr>
      </w:pPr>
      <w:r>
        <w:rPr>
          <w:noProof/>
          <w:lang w:eastAsia="ru-RU"/>
        </w:rPr>
        <w:drawing>
          <wp:inline distT="0" distB="0" distL="0" distR="0">
            <wp:extent cx="4600575" cy="1933575"/>
            <wp:effectExtent l="0" t="0" r="0" b="0"/>
            <wp:docPr id="1" name="Рисунок 1" descr="C:\Users\user\AppData\Local\Microsoft\Windows\Temporary Internet Files\Content.Word\схема 6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 68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0575" cy="1933575"/>
                    </a:xfrm>
                    <a:prstGeom prst="rect">
                      <a:avLst/>
                    </a:prstGeom>
                    <a:noFill/>
                    <a:ln>
                      <a:noFill/>
                    </a:ln>
                  </pic:spPr>
                </pic:pic>
              </a:graphicData>
            </a:graphic>
          </wp:inline>
        </w:drawing>
      </w:r>
    </w:p>
    <w:p w:rsidR="00D8170D" w:rsidRDefault="00D8170D" w:rsidP="005A7AFC">
      <w:pPr>
        <w:tabs>
          <w:tab w:val="left" w:pos="284"/>
        </w:tabs>
        <w:spacing w:after="0"/>
        <w:ind w:firstLine="284"/>
        <w:jc w:val="center"/>
        <w:rPr>
          <w:rFonts w:ascii="Times New Roman" w:eastAsia="Calibri" w:hAnsi="Times New Roman" w:cs="Times New Roman"/>
          <w:sz w:val="12"/>
          <w:szCs w:val="12"/>
        </w:rPr>
      </w:pPr>
    </w:p>
    <w:p w:rsidR="005A7AFC" w:rsidRPr="005A7AFC" w:rsidRDefault="005A7AFC" w:rsidP="005A7AFC">
      <w:pPr>
        <w:tabs>
          <w:tab w:val="left" w:pos="284"/>
        </w:tabs>
        <w:spacing w:after="0"/>
        <w:ind w:firstLine="284"/>
        <w:jc w:val="center"/>
        <w:rPr>
          <w:rFonts w:ascii="Times New Roman" w:eastAsia="Calibri" w:hAnsi="Times New Roman" w:cs="Times New Roman"/>
          <w:sz w:val="12"/>
          <w:szCs w:val="12"/>
        </w:rPr>
      </w:pPr>
      <w:r w:rsidRPr="005A7AFC">
        <w:rPr>
          <w:rFonts w:ascii="Times New Roman" w:eastAsia="Calibri" w:hAnsi="Times New Roman" w:cs="Times New Roman"/>
          <w:sz w:val="12"/>
          <w:szCs w:val="12"/>
        </w:rPr>
        <w:t>Администрация</w:t>
      </w:r>
    </w:p>
    <w:p w:rsidR="005A7AFC" w:rsidRPr="005A7AFC" w:rsidRDefault="005A7AFC" w:rsidP="005A7AFC">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5A7AFC">
        <w:rPr>
          <w:rFonts w:ascii="Times New Roman" w:eastAsia="Calibri" w:hAnsi="Times New Roman" w:cs="Times New Roman"/>
          <w:sz w:val="12"/>
          <w:szCs w:val="12"/>
        </w:rPr>
        <w:t>Сергиевский</w:t>
      </w:r>
    </w:p>
    <w:p w:rsidR="005A7AFC" w:rsidRPr="005A7AFC" w:rsidRDefault="005A7AFC" w:rsidP="005A7AFC">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5A7AFC" w:rsidRPr="005A7AFC" w:rsidRDefault="005A7AFC" w:rsidP="005A7AFC">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5A7AFC" w:rsidRDefault="005A7AFC" w:rsidP="005A7AFC">
      <w:pPr>
        <w:tabs>
          <w:tab w:val="left" w:pos="284"/>
        </w:tabs>
        <w:spacing w:after="0"/>
        <w:ind w:firstLine="284"/>
        <w:rPr>
          <w:rFonts w:ascii="Times New Roman" w:eastAsia="Calibri" w:hAnsi="Times New Roman" w:cs="Times New Roman"/>
          <w:sz w:val="12"/>
          <w:szCs w:val="12"/>
        </w:rPr>
      </w:pPr>
      <w:r w:rsidRPr="005A7AFC">
        <w:rPr>
          <w:rFonts w:ascii="Times New Roman" w:eastAsia="Calibri" w:hAnsi="Times New Roman" w:cs="Times New Roman"/>
          <w:sz w:val="12"/>
          <w:szCs w:val="12"/>
        </w:rPr>
        <w:t>«08» июня 2020г.</w:t>
      </w:r>
      <w:r>
        <w:rPr>
          <w:rFonts w:ascii="Times New Roman" w:eastAsia="Calibri" w:hAnsi="Times New Roman" w:cs="Times New Roman"/>
          <w:sz w:val="12"/>
          <w:szCs w:val="12"/>
        </w:rPr>
        <w:t xml:space="preserve">                                                                                                                                                                                                         </w:t>
      </w:r>
      <w:r w:rsidRPr="005A7AFC">
        <w:rPr>
          <w:rFonts w:ascii="Times New Roman" w:eastAsia="Calibri" w:hAnsi="Times New Roman" w:cs="Times New Roman"/>
          <w:sz w:val="12"/>
          <w:szCs w:val="12"/>
        </w:rPr>
        <w:t>№647</w:t>
      </w:r>
    </w:p>
    <w:p w:rsidR="005A7AFC" w:rsidRDefault="005A7AFC" w:rsidP="005A7AFC">
      <w:pPr>
        <w:tabs>
          <w:tab w:val="left" w:pos="284"/>
        </w:tabs>
        <w:spacing w:after="0"/>
        <w:ind w:firstLine="284"/>
        <w:jc w:val="center"/>
        <w:rPr>
          <w:rFonts w:ascii="Times New Roman" w:eastAsia="Calibri" w:hAnsi="Times New Roman" w:cs="Times New Roman"/>
          <w:sz w:val="12"/>
          <w:szCs w:val="12"/>
        </w:rPr>
      </w:pPr>
      <w:r w:rsidRPr="005A7AFC">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1074 от 01.09.2017г. «Об утверждении муниципальной программы «Развитие транспортного обс</w:t>
      </w:r>
      <w:r>
        <w:rPr>
          <w:rFonts w:ascii="Times New Roman" w:eastAsia="Calibri" w:hAnsi="Times New Roman" w:cs="Times New Roman"/>
          <w:sz w:val="12"/>
          <w:szCs w:val="12"/>
        </w:rPr>
        <w:t>луживания населения и организа</w:t>
      </w:r>
      <w:r w:rsidRPr="005A7AFC">
        <w:rPr>
          <w:rFonts w:ascii="Times New Roman" w:eastAsia="Calibri" w:hAnsi="Times New Roman" w:cs="Times New Roman"/>
          <w:sz w:val="12"/>
          <w:szCs w:val="12"/>
        </w:rPr>
        <w:t>ций в муниципальном районе Серг</w:t>
      </w:r>
      <w:r>
        <w:rPr>
          <w:rFonts w:ascii="Times New Roman" w:eastAsia="Calibri" w:hAnsi="Times New Roman" w:cs="Times New Roman"/>
          <w:sz w:val="12"/>
          <w:szCs w:val="12"/>
        </w:rPr>
        <w:t>иевский Самарской обла</w:t>
      </w:r>
      <w:r w:rsidRPr="005A7AFC">
        <w:rPr>
          <w:rFonts w:ascii="Times New Roman" w:eastAsia="Calibri" w:hAnsi="Times New Roman" w:cs="Times New Roman"/>
          <w:sz w:val="12"/>
          <w:szCs w:val="12"/>
        </w:rPr>
        <w:t>сти» на 2018-2020 годы»</w:t>
      </w:r>
    </w:p>
    <w:p w:rsidR="005A7AFC" w:rsidRPr="005A7AFC" w:rsidRDefault="005A7AFC" w:rsidP="005A7AFC">
      <w:pPr>
        <w:tabs>
          <w:tab w:val="left" w:pos="284"/>
        </w:tabs>
        <w:spacing w:after="0"/>
        <w:ind w:firstLine="284"/>
        <w:jc w:val="both"/>
        <w:rPr>
          <w:rFonts w:ascii="Times New Roman" w:eastAsia="Calibri" w:hAnsi="Times New Roman" w:cs="Times New Roman"/>
          <w:sz w:val="12"/>
          <w:szCs w:val="12"/>
        </w:rPr>
      </w:pPr>
      <w:proofErr w:type="gramStart"/>
      <w:r w:rsidRPr="005A7AFC">
        <w:rPr>
          <w:rFonts w:ascii="Times New Roman" w:eastAsia="Calibri" w:hAnsi="Times New Roman" w:cs="Times New Roman"/>
          <w:sz w:val="12"/>
          <w:szCs w:val="12"/>
        </w:rPr>
        <w:t>В соответствии со статьей 179 Б</w:t>
      </w:r>
      <w:r>
        <w:rPr>
          <w:rFonts w:ascii="Times New Roman" w:eastAsia="Calibri" w:hAnsi="Times New Roman" w:cs="Times New Roman"/>
          <w:sz w:val="12"/>
          <w:szCs w:val="12"/>
        </w:rPr>
        <w:t>юджетного кодекса Российской Фе</w:t>
      </w:r>
      <w:r w:rsidRPr="005A7AFC">
        <w:rPr>
          <w:rFonts w:ascii="Times New Roman" w:eastAsia="Calibri" w:hAnsi="Times New Roman" w:cs="Times New Roman"/>
          <w:sz w:val="12"/>
          <w:szCs w:val="12"/>
        </w:rPr>
        <w:t xml:space="preserve">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повышения качества бюджетного процесса и эффективности бюджетных расходов, совершенствования межбюджетных отношений и развития программно-целевого подхода при формировании местного бюджета,  Администрация муниципального района Сергиевский Самарской области </w:t>
      </w:r>
      <w:proofErr w:type="gramEnd"/>
    </w:p>
    <w:p w:rsidR="005A7AFC" w:rsidRPr="005A7AFC" w:rsidRDefault="005A7AFC" w:rsidP="005A7AFC">
      <w:pPr>
        <w:tabs>
          <w:tab w:val="left" w:pos="284"/>
        </w:tabs>
        <w:spacing w:after="0"/>
        <w:ind w:firstLine="284"/>
        <w:jc w:val="both"/>
        <w:rPr>
          <w:rFonts w:ascii="Times New Roman" w:eastAsia="Calibri" w:hAnsi="Times New Roman" w:cs="Times New Roman"/>
          <w:sz w:val="12"/>
          <w:szCs w:val="12"/>
        </w:rPr>
      </w:pPr>
      <w:r w:rsidRPr="005A7AFC">
        <w:rPr>
          <w:rFonts w:ascii="Times New Roman" w:eastAsia="Calibri" w:hAnsi="Times New Roman" w:cs="Times New Roman"/>
          <w:sz w:val="12"/>
          <w:szCs w:val="12"/>
        </w:rPr>
        <w:lastRenderedPageBreak/>
        <w:t>ПОСТАНОВЛЯЕТ:</w:t>
      </w:r>
    </w:p>
    <w:p w:rsidR="005A7AFC" w:rsidRPr="005A7AFC" w:rsidRDefault="005A7AFC" w:rsidP="005A7AF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A7AFC">
        <w:rPr>
          <w:rFonts w:ascii="Times New Roman" w:eastAsia="Calibri" w:hAnsi="Times New Roman" w:cs="Times New Roman"/>
          <w:sz w:val="12"/>
          <w:szCs w:val="12"/>
        </w:rPr>
        <w:t>Внести изменения в Прило</w:t>
      </w:r>
      <w:r>
        <w:rPr>
          <w:rFonts w:ascii="Times New Roman" w:eastAsia="Calibri" w:hAnsi="Times New Roman" w:cs="Times New Roman"/>
          <w:sz w:val="12"/>
          <w:szCs w:val="12"/>
        </w:rPr>
        <w:t>жение № 1 к постановлению  Адми</w:t>
      </w:r>
      <w:r w:rsidRPr="005A7AFC">
        <w:rPr>
          <w:rFonts w:ascii="Times New Roman" w:eastAsia="Calibri" w:hAnsi="Times New Roman" w:cs="Times New Roman"/>
          <w:sz w:val="12"/>
          <w:szCs w:val="12"/>
        </w:rPr>
        <w:t>нистрации муниципального района Сергиевский Самарской области № 1074 от 01.09.2017 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2018-2020 годы» (далее – Муниципальная программа) следующего содержания:</w:t>
      </w:r>
    </w:p>
    <w:p w:rsidR="005A7AFC" w:rsidRPr="005A7AFC" w:rsidRDefault="005A7AFC" w:rsidP="005A7AFC">
      <w:pPr>
        <w:tabs>
          <w:tab w:val="left" w:pos="284"/>
        </w:tabs>
        <w:spacing w:after="0"/>
        <w:ind w:firstLine="284"/>
        <w:jc w:val="both"/>
        <w:rPr>
          <w:rFonts w:ascii="Times New Roman" w:eastAsia="Calibri" w:hAnsi="Times New Roman" w:cs="Times New Roman"/>
          <w:sz w:val="12"/>
          <w:szCs w:val="12"/>
        </w:rPr>
      </w:pPr>
      <w:r w:rsidRPr="005A7AFC">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5A7AFC" w:rsidRPr="005A7AFC" w:rsidRDefault="005A7AFC" w:rsidP="005A7AFC">
      <w:pPr>
        <w:tabs>
          <w:tab w:val="left" w:pos="284"/>
        </w:tabs>
        <w:spacing w:after="0"/>
        <w:ind w:firstLine="284"/>
        <w:jc w:val="both"/>
        <w:rPr>
          <w:rFonts w:ascii="Times New Roman" w:eastAsia="Calibri" w:hAnsi="Times New Roman" w:cs="Times New Roman"/>
          <w:sz w:val="12"/>
          <w:szCs w:val="12"/>
        </w:rPr>
      </w:pPr>
      <w:r w:rsidRPr="005A7AFC">
        <w:rPr>
          <w:rFonts w:ascii="Times New Roman" w:eastAsia="Calibri" w:hAnsi="Times New Roman" w:cs="Times New Roman"/>
          <w:sz w:val="12"/>
          <w:szCs w:val="12"/>
        </w:rPr>
        <w:t>«Общий объем финансирования Муниципальной программы составит 114 979,90687 тыс. рубле</w:t>
      </w:r>
      <w:proofErr w:type="gramStart"/>
      <w:r w:rsidRPr="005A7AFC">
        <w:rPr>
          <w:rFonts w:ascii="Times New Roman" w:eastAsia="Calibri" w:hAnsi="Times New Roman" w:cs="Times New Roman"/>
          <w:sz w:val="12"/>
          <w:szCs w:val="12"/>
        </w:rPr>
        <w:t>й(</w:t>
      </w:r>
      <w:proofErr w:type="gramEnd"/>
      <w:r w:rsidRPr="005A7AFC">
        <w:rPr>
          <w:rFonts w:ascii="Times New Roman" w:eastAsia="Calibri" w:hAnsi="Times New Roman" w:cs="Times New Roman"/>
          <w:sz w:val="12"/>
          <w:szCs w:val="12"/>
        </w:rPr>
        <w:t>*),  в том числе:</w:t>
      </w:r>
    </w:p>
    <w:p w:rsidR="005A7AFC" w:rsidRPr="005A7AFC" w:rsidRDefault="005A7AFC" w:rsidP="005A7AFC">
      <w:pPr>
        <w:tabs>
          <w:tab w:val="left" w:pos="284"/>
        </w:tabs>
        <w:spacing w:after="0"/>
        <w:ind w:firstLine="284"/>
        <w:jc w:val="both"/>
        <w:rPr>
          <w:rFonts w:ascii="Times New Roman" w:eastAsia="Calibri" w:hAnsi="Times New Roman" w:cs="Times New Roman"/>
          <w:sz w:val="12"/>
          <w:szCs w:val="12"/>
        </w:rPr>
      </w:pPr>
      <w:r w:rsidRPr="005A7AFC">
        <w:rPr>
          <w:rFonts w:ascii="Times New Roman" w:eastAsia="Calibri" w:hAnsi="Times New Roman" w:cs="Times New Roman"/>
          <w:sz w:val="12"/>
          <w:szCs w:val="12"/>
        </w:rPr>
        <w:t>в 2018 году – 35 179,41832 тыс. рублей;</w:t>
      </w:r>
    </w:p>
    <w:p w:rsidR="005A7AFC" w:rsidRPr="005A7AFC" w:rsidRDefault="005A7AFC" w:rsidP="005A7AFC">
      <w:pPr>
        <w:tabs>
          <w:tab w:val="left" w:pos="284"/>
        </w:tabs>
        <w:spacing w:after="0"/>
        <w:ind w:firstLine="284"/>
        <w:jc w:val="both"/>
        <w:rPr>
          <w:rFonts w:ascii="Times New Roman" w:eastAsia="Calibri" w:hAnsi="Times New Roman" w:cs="Times New Roman"/>
          <w:sz w:val="12"/>
          <w:szCs w:val="12"/>
        </w:rPr>
      </w:pPr>
      <w:r w:rsidRPr="005A7AFC">
        <w:rPr>
          <w:rFonts w:ascii="Times New Roman" w:eastAsia="Calibri" w:hAnsi="Times New Roman" w:cs="Times New Roman"/>
          <w:sz w:val="12"/>
          <w:szCs w:val="12"/>
        </w:rPr>
        <w:t>в 2019 году – 40 616,54177 тыс. рублей;</w:t>
      </w:r>
    </w:p>
    <w:p w:rsidR="005A7AFC" w:rsidRPr="005A7AFC" w:rsidRDefault="005A7AFC" w:rsidP="005A7AFC">
      <w:pPr>
        <w:tabs>
          <w:tab w:val="left" w:pos="284"/>
        </w:tabs>
        <w:spacing w:after="0"/>
        <w:ind w:firstLine="284"/>
        <w:jc w:val="both"/>
        <w:rPr>
          <w:rFonts w:ascii="Times New Roman" w:eastAsia="Calibri" w:hAnsi="Times New Roman" w:cs="Times New Roman"/>
          <w:sz w:val="12"/>
          <w:szCs w:val="12"/>
        </w:rPr>
      </w:pPr>
      <w:r w:rsidRPr="005A7AFC">
        <w:rPr>
          <w:rFonts w:ascii="Times New Roman" w:eastAsia="Calibri" w:hAnsi="Times New Roman" w:cs="Times New Roman"/>
          <w:sz w:val="12"/>
          <w:szCs w:val="12"/>
        </w:rPr>
        <w:t>в 2020 году – 39 183,94678 тыс. рублей».</w:t>
      </w:r>
    </w:p>
    <w:p w:rsidR="005A7AFC" w:rsidRPr="005A7AFC" w:rsidRDefault="005A7AFC" w:rsidP="005A7AFC">
      <w:pPr>
        <w:tabs>
          <w:tab w:val="left" w:pos="284"/>
        </w:tabs>
        <w:spacing w:after="0"/>
        <w:ind w:firstLine="284"/>
        <w:jc w:val="both"/>
        <w:rPr>
          <w:rFonts w:ascii="Times New Roman" w:eastAsia="Calibri" w:hAnsi="Times New Roman" w:cs="Times New Roman"/>
          <w:sz w:val="12"/>
          <w:szCs w:val="12"/>
        </w:rPr>
      </w:pPr>
      <w:r w:rsidRPr="005A7AFC">
        <w:rPr>
          <w:rFonts w:ascii="Times New Roman" w:eastAsia="Calibri" w:hAnsi="Times New Roman" w:cs="Times New Roman"/>
          <w:sz w:val="12"/>
          <w:szCs w:val="12"/>
        </w:rPr>
        <w:t>1.2. Раздел 4 Муниципальной программы «Ресурсное обеспечение реализации Муниципальной программы» изложить в следующей редакции:</w:t>
      </w:r>
    </w:p>
    <w:p w:rsidR="005A7AFC" w:rsidRPr="005A7AFC" w:rsidRDefault="005A7AFC" w:rsidP="005A7AFC">
      <w:pPr>
        <w:tabs>
          <w:tab w:val="left" w:pos="284"/>
        </w:tabs>
        <w:spacing w:after="0"/>
        <w:ind w:firstLine="284"/>
        <w:jc w:val="both"/>
        <w:rPr>
          <w:rFonts w:ascii="Times New Roman" w:eastAsia="Calibri" w:hAnsi="Times New Roman" w:cs="Times New Roman"/>
          <w:sz w:val="12"/>
          <w:szCs w:val="12"/>
        </w:rPr>
      </w:pPr>
      <w:r w:rsidRPr="005A7AFC">
        <w:rPr>
          <w:rFonts w:ascii="Times New Roman" w:eastAsia="Calibri" w:hAnsi="Times New Roman" w:cs="Times New Roman"/>
          <w:sz w:val="12"/>
          <w:szCs w:val="12"/>
        </w:rPr>
        <w:t>«4. Ресурсное обеспечение реализации Муниципальной программы.</w:t>
      </w:r>
    </w:p>
    <w:p w:rsidR="005A7AFC" w:rsidRPr="005A7AFC" w:rsidRDefault="005A7AFC" w:rsidP="005A7AFC">
      <w:pPr>
        <w:tabs>
          <w:tab w:val="left" w:pos="284"/>
        </w:tabs>
        <w:spacing w:after="0"/>
        <w:ind w:firstLine="284"/>
        <w:jc w:val="both"/>
        <w:rPr>
          <w:rFonts w:ascii="Times New Roman" w:eastAsia="Calibri" w:hAnsi="Times New Roman" w:cs="Times New Roman"/>
          <w:sz w:val="12"/>
          <w:szCs w:val="12"/>
        </w:rPr>
      </w:pPr>
      <w:r w:rsidRPr="005A7AFC">
        <w:rPr>
          <w:rFonts w:ascii="Times New Roman" w:eastAsia="Calibri" w:hAnsi="Times New Roman" w:cs="Times New Roman"/>
          <w:sz w:val="12"/>
          <w:szCs w:val="12"/>
        </w:rPr>
        <w:t>Общий объем финансирования Муниципальной программы  на 2018-2020 годы составляет 114 979,90687 тыс. рублей (*):</w:t>
      </w:r>
    </w:p>
    <w:p w:rsidR="005A7AFC" w:rsidRPr="005A7AFC" w:rsidRDefault="005A7AFC" w:rsidP="005A7AFC">
      <w:pPr>
        <w:tabs>
          <w:tab w:val="left" w:pos="284"/>
        </w:tabs>
        <w:spacing w:after="0"/>
        <w:ind w:firstLine="284"/>
        <w:jc w:val="both"/>
        <w:rPr>
          <w:rFonts w:ascii="Times New Roman" w:eastAsia="Calibri" w:hAnsi="Times New Roman" w:cs="Times New Roman"/>
          <w:sz w:val="12"/>
          <w:szCs w:val="12"/>
        </w:rPr>
      </w:pPr>
      <w:r w:rsidRPr="005A7AFC">
        <w:rPr>
          <w:rFonts w:ascii="Times New Roman" w:eastAsia="Calibri" w:hAnsi="Times New Roman" w:cs="Times New Roman"/>
          <w:sz w:val="12"/>
          <w:szCs w:val="12"/>
        </w:rPr>
        <w:t>2018 году – 35 179,41832 тыс. рублей;</w:t>
      </w:r>
    </w:p>
    <w:p w:rsidR="005A7AFC" w:rsidRPr="005A7AFC" w:rsidRDefault="005A7AFC" w:rsidP="005A7AFC">
      <w:pPr>
        <w:tabs>
          <w:tab w:val="left" w:pos="284"/>
        </w:tabs>
        <w:spacing w:after="0"/>
        <w:ind w:firstLine="284"/>
        <w:jc w:val="both"/>
        <w:rPr>
          <w:rFonts w:ascii="Times New Roman" w:eastAsia="Calibri" w:hAnsi="Times New Roman" w:cs="Times New Roman"/>
          <w:sz w:val="12"/>
          <w:szCs w:val="12"/>
        </w:rPr>
      </w:pPr>
      <w:r w:rsidRPr="005A7AFC">
        <w:rPr>
          <w:rFonts w:ascii="Times New Roman" w:eastAsia="Calibri" w:hAnsi="Times New Roman" w:cs="Times New Roman"/>
          <w:sz w:val="12"/>
          <w:szCs w:val="12"/>
        </w:rPr>
        <w:t>2019 году – 40 616,54177  тыс. рублей;</w:t>
      </w:r>
    </w:p>
    <w:p w:rsidR="005A7AFC" w:rsidRPr="005A7AFC" w:rsidRDefault="005A7AFC" w:rsidP="005A7AFC">
      <w:pPr>
        <w:tabs>
          <w:tab w:val="left" w:pos="284"/>
        </w:tabs>
        <w:spacing w:after="0"/>
        <w:ind w:firstLine="284"/>
        <w:jc w:val="both"/>
        <w:rPr>
          <w:rFonts w:ascii="Times New Roman" w:eastAsia="Calibri" w:hAnsi="Times New Roman" w:cs="Times New Roman"/>
          <w:sz w:val="12"/>
          <w:szCs w:val="12"/>
        </w:rPr>
      </w:pPr>
      <w:r w:rsidRPr="005A7AFC">
        <w:rPr>
          <w:rFonts w:ascii="Times New Roman" w:eastAsia="Calibri" w:hAnsi="Times New Roman" w:cs="Times New Roman"/>
          <w:sz w:val="12"/>
          <w:szCs w:val="12"/>
        </w:rPr>
        <w:t>2020 году – 39 183,94678 тыс. рублей».</w:t>
      </w:r>
    </w:p>
    <w:p w:rsidR="005A7AFC" w:rsidRPr="005A7AFC" w:rsidRDefault="005A7AFC" w:rsidP="005A7AFC">
      <w:pPr>
        <w:tabs>
          <w:tab w:val="left" w:pos="284"/>
        </w:tabs>
        <w:spacing w:after="0"/>
        <w:ind w:firstLine="284"/>
        <w:jc w:val="both"/>
        <w:rPr>
          <w:rFonts w:ascii="Times New Roman" w:eastAsia="Calibri" w:hAnsi="Times New Roman" w:cs="Times New Roman"/>
          <w:sz w:val="12"/>
          <w:szCs w:val="12"/>
        </w:rPr>
      </w:pPr>
      <w:r w:rsidRPr="005A7AFC">
        <w:rPr>
          <w:rFonts w:ascii="Times New Roman" w:eastAsia="Calibri" w:hAnsi="Times New Roman" w:cs="Times New Roman"/>
          <w:sz w:val="12"/>
          <w:szCs w:val="12"/>
        </w:rPr>
        <w:t xml:space="preserve">1.3. В Разделе 6.2. Подпрограммы 2 Муниципальной программы «Развитие </w:t>
      </w:r>
      <w:proofErr w:type="gramStart"/>
      <w:r w:rsidRPr="005A7AFC">
        <w:rPr>
          <w:rFonts w:ascii="Times New Roman" w:eastAsia="Calibri" w:hAnsi="Times New Roman" w:cs="Times New Roman"/>
          <w:sz w:val="12"/>
          <w:szCs w:val="12"/>
        </w:rPr>
        <w:t>системы оказания автотранспортных услуг структурных подразделений администрации муниципального района</w:t>
      </w:r>
      <w:proofErr w:type="gramEnd"/>
      <w:r w:rsidRPr="005A7AFC">
        <w:rPr>
          <w:rFonts w:ascii="Times New Roman" w:eastAsia="Calibri" w:hAnsi="Times New Roman" w:cs="Times New Roman"/>
          <w:sz w:val="12"/>
          <w:szCs w:val="12"/>
        </w:rPr>
        <w:t xml:space="preserve"> Сергиевский Самарской области и иным учреждениям, с целью эффективного использования автотранспортных средств»  на 2018 – 2020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rsidR="005A7AFC" w:rsidRPr="005A7AFC" w:rsidRDefault="005A7AFC" w:rsidP="005A7AFC">
      <w:pPr>
        <w:tabs>
          <w:tab w:val="left" w:pos="284"/>
        </w:tabs>
        <w:spacing w:after="0"/>
        <w:ind w:firstLine="284"/>
        <w:jc w:val="both"/>
        <w:rPr>
          <w:rFonts w:ascii="Times New Roman" w:eastAsia="Calibri" w:hAnsi="Times New Roman" w:cs="Times New Roman"/>
          <w:sz w:val="12"/>
          <w:szCs w:val="12"/>
        </w:rPr>
      </w:pPr>
      <w:r w:rsidRPr="005A7AFC">
        <w:rPr>
          <w:rFonts w:ascii="Times New Roman" w:eastAsia="Calibri" w:hAnsi="Times New Roman" w:cs="Times New Roman"/>
          <w:sz w:val="12"/>
          <w:szCs w:val="12"/>
        </w:rPr>
        <w:t>«Общий объем финансирования Подпрограммы 2 составит                            105 927,36487 тыс. рублей</w:t>
      </w:r>
      <w:proofErr w:type="gramStart"/>
      <w:r w:rsidRPr="005A7AFC">
        <w:rPr>
          <w:rFonts w:ascii="Times New Roman" w:eastAsia="Calibri" w:hAnsi="Times New Roman" w:cs="Times New Roman"/>
          <w:sz w:val="12"/>
          <w:szCs w:val="12"/>
        </w:rPr>
        <w:t xml:space="preserve"> (*), </w:t>
      </w:r>
      <w:proofErr w:type="gramEnd"/>
      <w:r w:rsidRPr="005A7AFC">
        <w:rPr>
          <w:rFonts w:ascii="Times New Roman" w:eastAsia="Calibri" w:hAnsi="Times New Roman" w:cs="Times New Roman"/>
          <w:sz w:val="12"/>
          <w:szCs w:val="12"/>
        </w:rPr>
        <w:t>в том числе:</w:t>
      </w:r>
    </w:p>
    <w:p w:rsidR="005A7AFC" w:rsidRPr="005A7AFC" w:rsidRDefault="005A7AFC" w:rsidP="005A7AFC">
      <w:pPr>
        <w:tabs>
          <w:tab w:val="left" w:pos="284"/>
        </w:tabs>
        <w:spacing w:after="0"/>
        <w:ind w:firstLine="284"/>
        <w:jc w:val="both"/>
        <w:rPr>
          <w:rFonts w:ascii="Times New Roman" w:eastAsia="Calibri" w:hAnsi="Times New Roman" w:cs="Times New Roman"/>
          <w:sz w:val="12"/>
          <w:szCs w:val="12"/>
        </w:rPr>
      </w:pPr>
      <w:r w:rsidRPr="005A7AFC">
        <w:rPr>
          <w:rFonts w:ascii="Times New Roman" w:eastAsia="Calibri" w:hAnsi="Times New Roman" w:cs="Times New Roman"/>
          <w:sz w:val="12"/>
          <w:szCs w:val="12"/>
        </w:rPr>
        <w:t>в 2018 году – 32 429,41832 тыс. рублей;</w:t>
      </w:r>
    </w:p>
    <w:p w:rsidR="005A7AFC" w:rsidRPr="005A7AFC" w:rsidRDefault="005A7AFC" w:rsidP="005A7AFC">
      <w:pPr>
        <w:tabs>
          <w:tab w:val="left" w:pos="284"/>
        </w:tabs>
        <w:spacing w:after="0"/>
        <w:ind w:firstLine="284"/>
        <w:jc w:val="both"/>
        <w:rPr>
          <w:rFonts w:ascii="Times New Roman" w:eastAsia="Calibri" w:hAnsi="Times New Roman" w:cs="Times New Roman"/>
          <w:sz w:val="12"/>
          <w:szCs w:val="12"/>
        </w:rPr>
      </w:pPr>
      <w:r w:rsidRPr="005A7AFC">
        <w:rPr>
          <w:rFonts w:ascii="Times New Roman" w:eastAsia="Calibri" w:hAnsi="Times New Roman" w:cs="Times New Roman"/>
          <w:sz w:val="12"/>
          <w:szCs w:val="12"/>
        </w:rPr>
        <w:t>в 2019 году – 37 616,54177 тыс. рублей;</w:t>
      </w:r>
    </w:p>
    <w:p w:rsidR="005A7AFC" w:rsidRPr="005A7AFC" w:rsidRDefault="005A7AFC" w:rsidP="005A7AFC">
      <w:pPr>
        <w:tabs>
          <w:tab w:val="left" w:pos="284"/>
        </w:tabs>
        <w:spacing w:after="0"/>
        <w:ind w:firstLine="284"/>
        <w:jc w:val="both"/>
        <w:rPr>
          <w:rFonts w:ascii="Times New Roman" w:eastAsia="Calibri" w:hAnsi="Times New Roman" w:cs="Times New Roman"/>
          <w:sz w:val="12"/>
          <w:szCs w:val="12"/>
        </w:rPr>
      </w:pPr>
      <w:r w:rsidRPr="005A7AFC">
        <w:rPr>
          <w:rFonts w:ascii="Times New Roman" w:eastAsia="Calibri" w:hAnsi="Times New Roman" w:cs="Times New Roman"/>
          <w:sz w:val="12"/>
          <w:szCs w:val="12"/>
        </w:rPr>
        <w:t>в 2020 году – 35 881,40478 тыс. рублей.</w:t>
      </w:r>
    </w:p>
    <w:p w:rsidR="005A7AFC" w:rsidRPr="005A7AFC" w:rsidRDefault="005A7AFC" w:rsidP="005A7AFC">
      <w:pPr>
        <w:tabs>
          <w:tab w:val="left" w:pos="284"/>
        </w:tabs>
        <w:spacing w:after="0"/>
        <w:ind w:firstLine="284"/>
        <w:jc w:val="both"/>
        <w:rPr>
          <w:rFonts w:ascii="Times New Roman" w:eastAsia="Calibri" w:hAnsi="Times New Roman" w:cs="Times New Roman"/>
          <w:sz w:val="12"/>
          <w:szCs w:val="12"/>
        </w:rPr>
      </w:pPr>
      <w:r w:rsidRPr="005A7AFC">
        <w:rPr>
          <w:rFonts w:ascii="Times New Roman" w:eastAsia="Calibri" w:hAnsi="Times New Roman" w:cs="Times New Roman"/>
          <w:sz w:val="12"/>
          <w:szCs w:val="12"/>
        </w:rPr>
        <w:t xml:space="preserve">1.4. в Разделе 6.2. Подпрограммы 2 Муниципальной программы «Развитие </w:t>
      </w:r>
      <w:proofErr w:type="gramStart"/>
      <w:r w:rsidRPr="005A7AFC">
        <w:rPr>
          <w:rFonts w:ascii="Times New Roman" w:eastAsia="Calibri" w:hAnsi="Times New Roman" w:cs="Times New Roman"/>
          <w:sz w:val="12"/>
          <w:szCs w:val="12"/>
        </w:rPr>
        <w:t>системы оказания автотранспортных услуг структурных подразделений администрации муниципального района</w:t>
      </w:r>
      <w:proofErr w:type="gramEnd"/>
      <w:r w:rsidRPr="005A7AFC">
        <w:rPr>
          <w:rFonts w:ascii="Times New Roman" w:eastAsia="Calibri" w:hAnsi="Times New Roman" w:cs="Times New Roman"/>
          <w:sz w:val="12"/>
          <w:szCs w:val="12"/>
        </w:rPr>
        <w:t xml:space="preserve"> Сергиевский Самарской области и иным учреждениям, с целью эффективного использования автотранспортных средств» на 2018 – 2020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5A7AFC" w:rsidRPr="005A7AFC" w:rsidRDefault="005A7AFC" w:rsidP="005A7AFC">
      <w:pPr>
        <w:tabs>
          <w:tab w:val="left" w:pos="284"/>
        </w:tabs>
        <w:spacing w:after="0"/>
        <w:ind w:firstLine="284"/>
        <w:jc w:val="both"/>
        <w:rPr>
          <w:rFonts w:ascii="Times New Roman" w:eastAsia="Calibri" w:hAnsi="Times New Roman" w:cs="Times New Roman"/>
          <w:sz w:val="12"/>
          <w:szCs w:val="12"/>
        </w:rPr>
      </w:pPr>
      <w:r w:rsidRPr="005A7AFC">
        <w:rPr>
          <w:rFonts w:ascii="Times New Roman" w:eastAsia="Calibri" w:hAnsi="Times New Roman" w:cs="Times New Roman"/>
          <w:sz w:val="12"/>
          <w:szCs w:val="12"/>
        </w:rPr>
        <w:t>«Для реализации подпрограммы предусмотрены средства:</w:t>
      </w:r>
    </w:p>
    <w:p w:rsidR="005A7AFC" w:rsidRPr="005A7AFC" w:rsidRDefault="005A7AFC" w:rsidP="005A7AFC">
      <w:pPr>
        <w:tabs>
          <w:tab w:val="left" w:pos="284"/>
        </w:tabs>
        <w:spacing w:after="0"/>
        <w:ind w:firstLine="284"/>
        <w:jc w:val="both"/>
        <w:rPr>
          <w:rFonts w:ascii="Times New Roman" w:eastAsia="Calibri" w:hAnsi="Times New Roman" w:cs="Times New Roman"/>
          <w:sz w:val="12"/>
          <w:szCs w:val="12"/>
        </w:rPr>
      </w:pPr>
      <w:r w:rsidRPr="005A7AFC">
        <w:rPr>
          <w:rFonts w:ascii="Times New Roman" w:eastAsia="Calibri" w:hAnsi="Times New Roman" w:cs="Times New Roman"/>
          <w:sz w:val="12"/>
          <w:szCs w:val="12"/>
        </w:rPr>
        <w:t>в 2018 году – 32 429,41832тыс. рублей;</w:t>
      </w:r>
    </w:p>
    <w:p w:rsidR="005A7AFC" w:rsidRPr="005A7AFC" w:rsidRDefault="005A7AFC" w:rsidP="005A7AFC">
      <w:pPr>
        <w:tabs>
          <w:tab w:val="left" w:pos="284"/>
        </w:tabs>
        <w:spacing w:after="0"/>
        <w:ind w:firstLine="284"/>
        <w:jc w:val="both"/>
        <w:rPr>
          <w:rFonts w:ascii="Times New Roman" w:eastAsia="Calibri" w:hAnsi="Times New Roman" w:cs="Times New Roman"/>
          <w:sz w:val="12"/>
          <w:szCs w:val="12"/>
        </w:rPr>
      </w:pPr>
      <w:r w:rsidRPr="005A7AFC">
        <w:rPr>
          <w:rFonts w:ascii="Times New Roman" w:eastAsia="Calibri" w:hAnsi="Times New Roman" w:cs="Times New Roman"/>
          <w:sz w:val="12"/>
          <w:szCs w:val="12"/>
        </w:rPr>
        <w:t>в 2019 году – 37 616,54177 тыс. рублей;</w:t>
      </w:r>
    </w:p>
    <w:p w:rsidR="005A7AFC" w:rsidRPr="005A7AFC" w:rsidRDefault="005A7AFC" w:rsidP="005A7AFC">
      <w:pPr>
        <w:tabs>
          <w:tab w:val="left" w:pos="284"/>
        </w:tabs>
        <w:spacing w:after="0"/>
        <w:ind w:firstLine="284"/>
        <w:jc w:val="both"/>
        <w:rPr>
          <w:rFonts w:ascii="Times New Roman" w:eastAsia="Calibri" w:hAnsi="Times New Roman" w:cs="Times New Roman"/>
          <w:sz w:val="12"/>
          <w:szCs w:val="12"/>
        </w:rPr>
      </w:pPr>
      <w:r w:rsidRPr="005A7AFC">
        <w:rPr>
          <w:rFonts w:ascii="Times New Roman" w:eastAsia="Calibri" w:hAnsi="Times New Roman" w:cs="Times New Roman"/>
          <w:sz w:val="12"/>
          <w:szCs w:val="12"/>
        </w:rPr>
        <w:t>в 2020 году – 35 881,40478 тыс. рублей.</w:t>
      </w:r>
    </w:p>
    <w:p w:rsidR="005A7AFC" w:rsidRPr="005A7AFC" w:rsidRDefault="005A7AFC" w:rsidP="005A7AFC">
      <w:pPr>
        <w:tabs>
          <w:tab w:val="left" w:pos="284"/>
        </w:tabs>
        <w:spacing w:after="0"/>
        <w:ind w:firstLine="284"/>
        <w:jc w:val="both"/>
        <w:rPr>
          <w:rFonts w:ascii="Times New Roman" w:eastAsia="Calibri" w:hAnsi="Times New Roman" w:cs="Times New Roman"/>
          <w:sz w:val="12"/>
          <w:szCs w:val="12"/>
        </w:rPr>
      </w:pPr>
      <w:r w:rsidRPr="005A7AFC">
        <w:rPr>
          <w:rFonts w:ascii="Times New Roman" w:eastAsia="Calibri" w:hAnsi="Times New Roman" w:cs="Times New Roman"/>
          <w:sz w:val="12"/>
          <w:szCs w:val="12"/>
        </w:rPr>
        <w:t xml:space="preserve">1.5. Приложение № 1 к Муниципальной программе изложить в редакции </w:t>
      </w:r>
      <w:proofErr w:type="gramStart"/>
      <w:r w:rsidRPr="005A7AFC">
        <w:rPr>
          <w:rFonts w:ascii="Times New Roman" w:eastAsia="Calibri" w:hAnsi="Times New Roman" w:cs="Times New Roman"/>
          <w:sz w:val="12"/>
          <w:szCs w:val="12"/>
        </w:rPr>
        <w:t>согласно Приложения</w:t>
      </w:r>
      <w:proofErr w:type="gramEnd"/>
      <w:r w:rsidRPr="005A7AFC">
        <w:rPr>
          <w:rFonts w:ascii="Times New Roman" w:eastAsia="Calibri" w:hAnsi="Times New Roman" w:cs="Times New Roman"/>
          <w:sz w:val="12"/>
          <w:szCs w:val="12"/>
        </w:rPr>
        <w:t xml:space="preserve"> №1 к настоящему постановлению.</w:t>
      </w:r>
    </w:p>
    <w:p w:rsidR="005A7AFC" w:rsidRPr="005A7AFC" w:rsidRDefault="005A7AFC" w:rsidP="005A7AF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A7AFC">
        <w:rPr>
          <w:rFonts w:ascii="Times New Roman" w:eastAsia="Calibri" w:hAnsi="Times New Roman" w:cs="Times New Roman"/>
          <w:sz w:val="12"/>
          <w:szCs w:val="12"/>
        </w:rPr>
        <w:t xml:space="preserve">Опубликовать настоящее постановление в  газете «Сергиевский  вестник». </w:t>
      </w:r>
    </w:p>
    <w:p w:rsidR="005A7AFC" w:rsidRPr="005A7AFC" w:rsidRDefault="005A7AFC" w:rsidP="005A7AF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A7AFC">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5A7AFC" w:rsidRPr="005A7AFC" w:rsidRDefault="005A7AFC" w:rsidP="005A7AF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5A7AFC">
        <w:rPr>
          <w:rFonts w:ascii="Times New Roman" w:eastAsia="Calibri" w:hAnsi="Times New Roman" w:cs="Times New Roman"/>
          <w:sz w:val="12"/>
          <w:szCs w:val="12"/>
        </w:rPr>
        <w:t>Контроль за</w:t>
      </w:r>
      <w:proofErr w:type="gramEnd"/>
      <w:r w:rsidRPr="005A7AFC">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w:t>
      </w:r>
      <w:r>
        <w:rPr>
          <w:rFonts w:ascii="Times New Roman" w:eastAsia="Calibri" w:hAnsi="Times New Roman" w:cs="Times New Roman"/>
          <w:sz w:val="12"/>
          <w:szCs w:val="12"/>
        </w:rPr>
        <w:t xml:space="preserve"> Самарской области Ганиеву С.Р.</w:t>
      </w:r>
    </w:p>
    <w:p w:rsidR="005A7AFC" w:rsidRPr="005A7AFC" w:rsidRDefault="005A7AFC" w:rsidP="005A7AFC">
      <w:pPr>
        <w:tabs>
          <w:tab w:val="left" w:pos="284"/>
        </w:tabs>
        <w:spacing w:after="0"/>
        <w:ind w:firstLine="284"/>
        <w:jc w:val="right"/>
        <w:rPr>
          <w:rFonts w:ascii="Times New Roman" w:eastAsia="Calibri" w:hAnsi="Times New Roman" w:cs="Times New Roman"/>
          <w:sz w:val="12"/>
          <w:szCs w:val="12"/>
        </w:rPr>
      </w:pPr>
      <w:r w:rsidRPr="005A7AFC">
        <w:rPr>
          <w:rFonts w:ascii="Times New Roman" w:eastAsia="Calibri" w:hAnsi="Times New Roman" w:cs="Times New Roman"/>
          <w:sz w:val="12"/>
          <w:szCs w:val="12"/>
        </w:rPr>
        <w:t xml:space="preserve">Глава </w:t>
      </w:r>
      <w:proofErr w:type="gramStart"/>
      <w:r w:rsidRPr="005A7AFC">
        <w:rPr>
          <w:rFonts w:ascii="Times New Roman" w:eastAsia="Calibri" w:hAnsi="Times New Roman" w:cs="Times New Roman"/>
          <w:sz w:val="12"/>
          <w:szCs w:val="12"/>
        </w:rPr>
        <w:t>муниципального</w:t>
      </w:r>
      <w:proofErr w:type="gramEnd"/>
      <w:r w:rsidRPr="005A7AFC">
        <w:rPr>
          <w:rFonts w:ascii="Times New Roman" w:eastAsia="Calibri" w:hAnsi="Times New Roman" w:cs="Times New Roman"/>
          <w:sz w:val="12"/>
          <w:szCs w:val="12"/>
        </w:rPr>
        <w:t xml:space="preserve">                                                                           </w:t>
      </w:r>
    </w:p>
    <w:p w:rsidR="005A7AFC" w:rsidRDefault="005A7AFC" w:rsidP="005A7AFC">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района Сергиевский </w:t>
      </w:r>
    </w:p>
    <w:p w:rsidR="005A7AFC" w:rsidRDefault="005A7AFC" w:rsidP="005A7AFC">
      <w:pPr>
        <w:tabs>
          <w:tab w:val="left" w:pos="284"/>
        </w:tabs>
        <w:spacing w:after="0"/>
        <w:ind w:firstLine="284"/>
        <w:jc w:val="right"/>
        <w:rPr>
          <w:rFonts w:ascii="Times New Roman" w:eastAsia="Calibri" w:hAnsi="Times New Roman" w:cs="Times New Roman"/>
          <w:sz w:val="12"/>
          <w:szCs w:val="12"/>
        </w:rPr>
      </w:pPr>
      <w:r w:rsidRPr="005A7AFC">
        <w:rPr>
          <w:rFonts w:ascii="Times New Roman" w:eastAsia="Calibri" w:hAnsi="Times New Roman" w:cs="Times New Roman"/>
          <w:sz w:val="12"/>
          <w:szCs w:val="12"/>
        </w:rPr>
        <w:tab/>
        <w:t xml:space="preserve">                                                       А.А. Веселов</w:t>
      </w:r>
    </w:p>
    <w:p w:rsidR="005A7AFC" w:rsidRDefault="005A7AFC" w:rsidP="005A7AFC">
      <w:pPr>
        <w:tabs>
          <w:tab w:val="left" w:pos="284"/>
        </w:tabs>
        <w:spacing w:after="0"/>
        <w:ind w:firstLine="284"/>
        <w:jc w:val="right"/>
        <w:rPr>
          <w:rFonts w:ascii="Times New Roman" w:eastAsia="Calibri" w:hAnsi="Times New Roman" w:cs="Times New Roman"/>
          <w:sz w:val="12"/>
          <w:szCs w:val="12"/>
        </w:rPr>
      </w:pPr>
    </w:p>
    <w:p w:rsidR="005A7AFC" w:rsidRDefault="005A7AFC" w:rsidP="005A7AFC">
      <w:pPr>
        <w:tabs>
          <w:tab w:val="left" w:pos="284"/>
        </w:tabs>
        <w:spacing w:after="0"/>
        <w:ind w:firstLine="284"/>
        <w:jc w:val="right"/>
        <w:rPr>
          <w:rFonts w:ascii="Times New Roman" w:eastAsia="Calibri" w:hAnsi="Times New Roman" w:cs="Times New Roman"/>
          <w:sz w:val="12"/>
          <w:szCs w:val="12"/>
        </w:rPr>
      </w:pPr>
      <w:r w:rsidRPr="005A7AFC">
        <w:rPr>
          <w:rFonts w:ascii="Times New Roman" w:eastAsia="Calibri" w:hAnsi="Times New Roman" w:cs="Times New Roman"/>
          <w:sz w:val="12"/>
          <w:szCs w:val="12"/>
        </w:rPr>
        <w:t>ПРИЛОЖЕНИЕ № 1</w:t>
      </w:r>
    </w:p>
    <w:p w:rsidR="005A7AFC" w:rsidRDefault="005A7AFC" w:rsidP="005A7AFC">
      <w:pPr>
        <w:tabs>
          <w:tab w:val="left" w:pos="284"/>
        </w:tabs>
        <w:spacing w:after="0"/>
        <w:ind w:firstLine="284"/>
        <w:jc w:val="right"/>
        <w:rPr>
          <w:rFonts w:ascii="Times New Roman" w:eastAsia="Calibri" w:hAnsi="Times New Roman" w:cs="Times New Roman"/>
          <w:sz w:val="12"/>
          <w:szCs w:val="12"/>
        </w:rPr>
      </w:pPr>
      <w:r w:rsidRPr="005A7AFC">
        <w:rPr>
          <w:rFonts w:ascii="Times New Roman" w:eastAsia="Calibri" w:hAnsi="Times New Roman" w:cs="Times New Roman"/>
          <w:sz w:val="12"/>
          <w:szCs w:val="12"/>
        </w:rPr>
        <w:t xml:space="preserve"> к Постановлению администрации</w:t>
      </w:r>
    </w:p>
    <w:p w:rsidR="005A7AFC" w:rsidRDefault="005A7AFC" w:rsidP="005A7AFC">
      <w:pPr>
        <w:tabs>
          <w:tab w:val="left" w:pos="284"/>
        </w:tabs>
        <w:spacing w:after="0"/>
        <w:ind w:firstLine="284"/>
        <w:jc w:val="right"/>
        <w:rPr>
          <w:rFonts w:ascii="Times New Roman" w:eastAsia="Calibri" w:hAnsi="Times New Roman" w:cs="Times New Roman"/>
          <w:sz w:val="12"/>
          <w:szCs w:val="12"/>
        </w:rPr>
      </w:pPr>
      <w:r w:rsidRPr="005A7AFC">
        <w:rPr>
          <w:rFonts w:ascii="Times New Roman" w:eastAsia="Calibri" w:hAnsi="Times New Roman" w:cs="Times New Roman"/>
          <w:sz w:val="12"/>
          <w:szCs w:val="12"/>
        </w:rPr>
        <w:t xml:space="preserve"> муниципального района Сергиевский</w:t>
      </w:r>
    </w:p>
    <w:p w:rsidR="005A7AFC" w:rsidRDefault="005A7AFC" w:rsidP="005A7AFC">
      <w:pPr>
        <w:tabs>
          <w:tab w:val="left" w:pos="284"/>
        </w:tabs>
        <w:spacing w:after="0"/>
        <w:ind w:firstLine="284"/>
        <w:jc w:val="right"/>
        <w:rPr>
          <w:rFonts w:ascii="Times New Roman" w:eastAsia="Calibri" w:hAnsi="Times New Roman" w:cs="Times New Roman"/>
          <w:sz w:val="12"/>
          <w:szCs w:val="12"/>
        </w:rPr>
      </w:pPr>
      <w:r w:rsidRPr="005A7AFC">
        <w:rPr>
          <w:rFonts w:ascii="Times New Roman" w:eastAsia="Calibri" w:hAnsi="Times New Roman" w:cs="Times New Roman"/>
          <w:sz w:val="12"/>
          <w:szCs w:val="12"/>
        </w:rPr>
        <w:t xml:space="preserve"> № 647 от 08 июня 2020  года</w:t>
      </w:r>
    </w:p>
    <w:p w:rsidR="009A1EE1" w:rsidRDefault="005A7AFC" w:rsidP="009A1EE1">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Перечень </w:t>
      </w:r>
      <w:r w:rsidRPr="005A7AFC">
        <w:rPr>
          <w:rFonts w:ascii="Times New Roman" w:eastAsia="Calibri" w:hAnsi="Times New Roman" w:cs="Times New Roman"/>
          <w:sz w:val="12"/>
          <w:szCs w:val="12"/>
        </w:rPr>
        <w:t>программных мероприятий муниципальной программы «Развитие  транспортного обслуживания населения и организаций в муниципальном районе Сергиевский Самарской области» на 2018-2020годы"</w:t>
      </w:r>
    </w:p>
    <w:tbl>
      <w:tblPr>
        <w:tblW w:w="5000" w:type="pct"/>
        <w:tblLayout w:type="fixed"/>
        <w:tblLook w:val="04A0" w:firstRow="1" w:lastRow="0" w:firstColumn="1" w:lastColumn="0" w:noHBand="0" w:noVBand="1"/>
      </w:tblPr>
      <w:tblGrid>
        <w:gridCol w:w="392"/>
        <w:gridCol w:w="88"/>
        <w:gridCol w:w="1036"/>
        <w:gridCol w:w="11"/>
        <w:gridCol w:w="1133"/>
        <w:gridCol w:w="995"/>
        <w:gridCol w:w="1138"/>
        <w:gridCol w:w="710"/>
        <w:gridCol w:w="853"/>
        <w:gridCol w:w="716"/>
        <w:gridCol w:w="657"/>
      </w:tblGrid>
      <w:tr w:rsidR="009A1EE1" w:rsidRPr="005A7AFC" w:rsidTr="009A1EE1">
        <w:trPr>
          <w:trHeight w:val="60"/>
        </w:trPr>
        <w:tc>
          <w:tcPr>
            <w:tcW w:w="311" w:type="pct"/>
            <w:gridSpan w:val="2"/>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A7AFC" w:rsidRPr="005A7AFC" w:rsidRDefault="005A7AFC" w:rsidP="005A7AFC">
            <w:pPr>
              <w:spacing w:after="0" w:line="240" w:lineRule="auto"/>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 xml:space="preserve">№ </w:t>
            </w:r>
            <w:proofErr w:type="gramStart"/>
            <w:r w:rsidRPr="005A7AFC">
              <w:rPr>
                <w:rFonts w:ascii="Times New Roman" w:eastAsia="Times New Roman" w:hAnsi="Times New Roman" w:cs="Times New Roman"/>
                <w:b/>
                <w:bCs/>
                <w:color w:val="000000"/>
                <w:sz w:val="12"/>
                <w:szCs w:val="12"/>
                <w:lang w:eastAsia="ru-RU"/>
              </w:rPr>
              <w:t>п</w:t>
            </w:r>
            <w:proofErr w:type="gramEnd"/>
            <w:r w:rsidRPr="005A7AFC">
              <w:rPr>
                <w:rFonts w:ascii="Times New Roman" w:eastAsia="Times New Roman" w:hAnsi="Times New Roman" w:cs="Times New Roman"/>
                <w:b/>
                <w:bCs/>
                <w:color w:val="000000"/>
                <w:sz w:val="12"/>
                <w:szCs w:val="12"/>
                <w:lang w:eastAsia="ru-RU"/>
              </w:rPr>
              <w:t>/п</w:t>
            </w:r>
          </w:p>
        </w:tc>
        <w:tc>
          <w:tcPr>
            <w:tcW w:w="670"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A7AFC" w:rsidRPr="005A7AFC" w:rsidRDefault="005A7AFC" w:rsidP="005A7AFC">
            <w:pPr>
              <w:spacing w:after="0" w:line="240" w:lineRule="auto"/>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Наименование цели, задачи, мероприятия</w:t>
            </w:r>
          </w:p>
        </w:tc>
        <w:tc>
          <w:tcPr>
            <w:tcW w:w="740" w:type="pct"/>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A7AFC" w:rsidRPr="005A7AFC" w:rsidRDefault="005A7AFC" w:rsidP="005A7AFC">
            <w:pPr>
              <w:spacing w:after="0" w:line="240" w:lineRule="auto"/>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Ответственный исполнитель мероприятия</w:t>
            </w:r>
          </w:p>
        </w:tc>
        <w:tc>
          <w:tcPr>
            <w:tcW w:w="644"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A7AFC" w:rsidRPr="005A7AFC" w:rsidRDefault="005A7AFC" w:rsidP="005A7AFC">
            <w:pPr>
              <w:spacing w:after="0" w:line="240" w:lineRule="auto"/>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Срок реализации мероприятия</w:t>
            </w:r>
          </w:p>
        </w:tc>
        <w:tc>
          <w:tcPr>
            <w:tcW w:w="736"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5A7AFC" w:rsidRPr="005A7AFC" w:rsidRDefault="005A7AFC" w:rsidP="005A7AFC">
            <w:pPr>
              <w:spacing w:after="0" w:line="240" w:lineRule="auto"/>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Наименование бюджета</w:t>
            </w:r>
          </w:p>
        </w:tc>
        <w:tc>
          <w:tcPr>
            <w:tcW w:w="1899" w:type="pct"/>
            <w:gridSpan w:val="4"/>
            <w:tcBorders>
              <w:top w:val="single" w:sz="8" w:space="0" w:color="auto"/>
              <w:left w:val="nil"/>
              <w:bottom w:val="single" w:sz="4" w:space="0" w:color="auto"/>
              <w:right w:val="single" w:sz="8" w:space="0" w:color="000000"/>
            </w:tcBorders>
            <w:shd w:val="clear" w:color="auto" w:fill="auto"/>
            <w:vAlign w:val="center"/>
            <w:hideMark/>
          </w:tcPr>
          <w:p w:rsidR="005A7AFC" w:rsidRPr="005A7AFC" w:rsidRDefault="005A7AFC" w:rsidP="005A7AFC">
            <w:pPr>
              <w:spacing w:after="0" w:line="240" w:lineRule="auto"/>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объем финансирования по годам, тыс. рублей</w:t>
            </w:r>
          </w:p>
        </w:tc>
      </w:tr>
      <w:tr w:rsidR="009A1EE1" w:rsidRPr="005A7AFC" w:rsidTr="009A1EE1">
        <w:trPr>
          <w:cantSplit/>
          <w:trHeight w:val="1134"/>
        </w:trPr>
        <w:tc>
          <w:tcPr>
            <w:tcW w:w="311" w:type="pct"/>
            <w:gridSpan w:val="2"/>
            <w:vMerge/>
            <w:tcBorders>
              <w:top w:val="single" w:sz="8" w:space="0" w:color="auto"/>
              <w:left w:val="single" w:sz="8" w:space="0" w:color="auto"/>
              <w:bottom w:val="single" w:sz="4" w:space="0" w:color="auto"/>
              <w:right w:val="single" w:sz="4" w:space="0" w:color="auto"/>
            </w:tcBorders>
            <w:vAlign w:val="center"/>
            <w:hideMark/>
          </w:tcPr>
          <w:p w:rsidR="005A7AFC" w:rsidRPr="005A7AFC" w:rsidRDefault="005A7AFC" w:rsidP="005A7AFC">
            <w:pPr>
              <w:spacing w:after="0" w:line="240" w:lineRule="auto"/>
              <w:jc w:val="center"/>
              <w:rPr>
                <w:rFonts w:ascii="Times New Roman" w:eastAsia="Times New Roman" w:hAnsi="Times New Roman" w:cs="Times New Roman"/>
                <w:b/>
                <w:bCs/>
                <w:color w:val="000000"/>
                <w:sz w:val="12"/>
                <w:szCs w:val="12"/>
                <w:lang w:eastAsia="ru-RU"/>
              </w:rPr>
            </w:pPr>
          </w:p>
        </w:tc>
        <w:tc>
          <w:tcPr>
            <w:tcW w:w="670" w:type="pct"/>
            <w:vMerge/>
            <w:tcBorders>
              <w:top w:val="single" w:sz="8" w:space="0" w:color="auto"/>
              <w:left w:val="single" w:sz="4" w:space="0" w:color="auto"/>
              <w:bottom w:val="single" w:sz="4" w:space="0" w:color="auto"/>
              <w:right w:val="single" w:sz="4" w:space="0" w:color="auto"/>
            </w:tcBorders>
            <w:vAlign w:val="center"/>
            <w:hideMark/>
          </w:tcPr>
          <w:p w:rsidR="005A7AFC" w:rsidRPr="005A7AFC" w:rsidRDefault="005A7AFC" w:rsidP="005A7AFC">
            <w:pPr>
              <w:spacing w:after="0" w:line="240" w:lineRule="auto"/>
              <w:jc w:val="center"/>
              <w:rPr>
                <w:rFonts w:ascii="Times New Roman" w:eastAsia="Times New Roman" w:hAnsi="Times New Roman" w:cs="Times New Roman"/>
                <w:b/>
                <w:bCs/>
                <w:color w:val="000000"/>
                <w:sz w:val="12"/>
                <w:szCs w:val="12"/>
                <w:lang w:eastAsia="ru-RU"/>
              </w:rPr>
            </w:pPr>
          </w:p>
        </w:tc>
        <w:tc>
          <w:tcPr>
            <w:tcW w:w="740" w:type="pct"/>
            <w:gridSpan w:val="2"/>
            <w:vMerge/>
            <w:tcBorders>
              <w:top w:val="single" w:sz="8" w:space="0" w:color="auto"/>
              <w:left w:val="single" w:sz="4" w:space="0" w:color="auto"/>
              <w:bottom w:val="single" w:sz="4" w:space="0" w:color="auto"/>
              <w:right w:val="single" w:sz="4" w:space="0" w:color="auto"/>
            </w:tcBorders>
            <w:vAlign w:val="center"/>
            <w:hideMark/>
          </w:tcPr>
          <w:p w:rsidR="005A7AFC" w:rsidRPr="005A7AFC" w:rsidRDefault="005A7AFC" w:rsidP="005A7AFC">
            <w:pPr>
              <w:spacing w:after="0" w:line="240" w:lineRule="auto"/>
              <w:jc w:val="center"/>
              <w:rPr>
                <w:rFonts w:ascii="Times New Roman" w:eastAsia="Times New Roman" w:hAnsi="Times New Roman" w:cs="Times New Roman"/>
                <w:b/>
                <w:bCs/>
                <w:color w:val="000000"/>
                <w:sz w:val="12"/>
                <w:szCs w:val="12"/>
                <w:lang w:eastAsia="ru-RU"/>
              </w:rPr>
            </w:pPr>
          </w:p>
        </w:tc>
        <w:tc>
          <w:tcPr>
            <w:tcW w:w="644" w:type="pct"/>
            <w:vMerge/>
            <w:tcBorders>
              <w:top w:val="single" w:sz="8" w:space="0" w:color="auto"/>
              <w:left w:val="single" w:sz="4" w:space="0" w:color="auto"/>
              <w:bottom w:val="single" w:sz="4" w:space="0" w:color="auto"/>
              <w:right w:val="single" w:sz="4" w:space="0" w:color="auto"/>
            </w:tcBorders>
            <w:vAlign w:val="center"/>
            <w:hideMark/>
          </w:tcPr>
          <w:p w:rsidR="005A7AFC" w:rsidRPr="005A7AFC" w:rsidRDefault="005A7AFC" w:rsidP="005A7AFC">
            <w:pPr>
              <w:spacing w:after="0" w:line="240" w:lineRule="auto"/>
              <w:jc w:val="center"/>
              <w:rPr>
                <w:rFonts w:ascii="Times New Roman" w:eastAsia="Times New Roman" w:hAnsi="Times New Roman" w:cs="Times New Roman"/>
                <w:b/>
                <w:bCs/>
                <w:color w:val="000000"/>
                <w:sz w:val="12"/>
                <w:szCs w:val="12"/>
                <w:lang w:eastAsia="ru-RU"/>
              </w:rPr>
            </w:pPr>
          </w:p>
        </w:tc>
        <w:tc>
          <w:tcPr>
            <w:tcW w:w="736" w:type="pct"/>
            <w:vMerge/>
            <w:tcBorders>
              <w:top w:val="single" w:sz="8" w:space="0" w:color="auto"/>
              <w:left w:val="single" w:sz="4" w:space="0" w:color="auto"/>
              <w:bottom w:val="single" w:sz="4" w:space="0" w:color="000000"/>
              <w:right w:val="single" w:sz="4" w:space="0" w:color="auto"/>
            </w:tcBorders>
            <w:vAlign w:val="center"/>
            <w:hideMark/>
          </w:tcPr>
          <w:p w:rsidR="005A7AFC" w:rsidRPr="005A7AFC" w:rsidRDefault="005A7AFC" w:rsidP="005A7AFC">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tcBorders>
              <w:top w:val="nil"/>
              <w:left w:val="nil"/>
              <w:bottom w:val="single" w:sz="4" w:space="0" w:color="auto"/>
              <w:right w:val="single" w:sz="4" w:space="0" w:color="auto"/>
            </w:tcBorders>
            <w:shd w:val="clear" w:color="auto" w:fill="auto"/>
            <w:textDirection w:val="btLr"/>
            <w:vAlign w:val="center"/>
            <w:hideMark/>
          </w:tcPr>
          <w:p w:rsidR="005A7AFC" w:rsidRPr="005A7AFC" w:rsidRDefault="005A7AFC" w:rsidP="005A7A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2018</w:t>
            </w:r>
          </w:p>
        </w:tc>
        <w:tc>
          <w:tcPr>
            <w:tcW w:w="552" w:type="pct"/>
            <w:tcBorders>
              <w:top w:val="nil"/>
              <w:left w:val="nil"/>
              <w:bottom w:val="single" w:sz="4" w:space="0" w:color="auto"/>
              <w:right w:val="single" w:sz="4" w:space="0" w:color="auto"/>
            </w:tcBorders>
            <w:shd w:val="clear" w:color="auto" w:fill="auto"/>
            <w:textDirection w:val="btLr"/>
            <w:vAlign w:val="center"/>
            <w:hideMark/>
          </w:tcPr>
          <w:p w:rsidR="005A7AFC" w:rsidRPr="005A7AFC" w:rsidRDefault="005A7AFC" w:rsidP="005A7A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2019</w:t>
            </w:r>
          </w:p>
        </w:tc>
        <w:tc>
          <w:tcPr>
            <w:tcW w:w="463" w:type="pct"/>
            <w:tcBorders>
              <w:top w:val="nil"/>
              <w:left w:val="nil"/>
              <w:bottom w:val="single" w:sz="4" w:space="0" w:color="auto"/>
              <w:right w:val="single" w:sz="4" w:space="0" w:color="auto"/>
            </w:tcBorders>
            <w:shd w:val="clear" w:color="auto" w:fill="auto"/>
            <w:textDirection w:val="btLr"/>
            <w:vAlign w:val="center"/>
            <w:hideMark/>
          </w:tcPr>
          <w:p w:rsidR="005A7AFC" w:rsidRPr="005A7AFC" w:rsidRDefault="005A7AFC" w:rsidP="005A7A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2020</w:t>
            </w:r>
          </w:p>
        </w:tc>
        <w:tc>
          <w:tcPr>
            <w:tcW w:w="425" w:type="pct"/>
            <w:tcBorders>
              <w:top w:val="nil"/>
              <w:left w:val="nil"/>
              <w:bottom w:val="single" w:sz="4" w:space="0" w:color="auto"/>
              <w:right w:val="single" w:sz="8" w:space="0" w:color="auto"/>
            </w:tcBorders>
            <w:shd w:val="clear" w:color="auto" w:fill="auto"/>
            <w:textDirection w:val="btLr"/>
            <w:vAlign w:val="center"/>
            <w:hideMark/>
          </w:tcPr>
          <w:p w:rsidR="005A7AFC" w:rsidRPr="005A7AFC" w:rsidRDefault="005A7AFC" w:rsidP="005A7A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Всего</w:t>
            </w:r>
          </w:p>
        </w:tc>
      </w:tr>
      <w:tr w:rsidR="005A7AFC" w:rsidRPr="005A7AFC" w:rsidTr="009A1EE1">
        <w:trPr>
          <w:trHeight w:val="70"/>
        </w:trPr>
        <w:tc>
          <w:tcPr>
            <w:tcW w:w="5000" w:type="pct"/>
            <w:gridSpan w:val="11"/>
            <w:tcBorders>
              <w:top w:val="single" w:sz="4" w:space="0" w:color="auto"/>
              <w:left w:val="single" w:sz="8" w:space="0" w:color="auto"/>
              <w:bottom w:val="single" w:sz="4" w:space="0" w:color="auto"/>
              <w:right w:val="single" w:sz="8" w:space="0" w:color="000000"/>
            </w:tcBorders>
            <w:shd w:val="clear" w:color="auto" w:fill="auto"/>
            <w:vAlign w:val="center"/>
            <w:hideMark/>
          </w:tcPr>
          <w:p w:rsidR="005A7AFC" w:rsidRPr="005A7AFC" w:rsidRDefault="005A7AFC" w:rsidP="005A7AFC">
            <w:pPr>
              <w:spacing w:after="0" w:line="240" w:lineRule="auto"/>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ПОДПРОГРАММА 1</w:t>
            </w:r>
            <w:r w:rsidRPr="005A7AFC">
              <w:rPr>
                <w:rFonts w:ascii="Times New Roman" w:eastAsia="Times New Roman" w:hAnsi="Times New Roman" w:cs="Times New Roman"/>
                <w:b/>
                <w:bCs/>
                <w:color w:val="000000"/>
                <w:sz w:val="12"/>
                <w:szCs w:val="12"/>
                <w:lang w:eastAsia="ru-RU"/>
              </w:rPr>
              <w:br/>
              <w:t xml:space="preserve"> «Обеспечение  пассажирскими перевозками  </w:t>
            </w:r>
            <w:proofErr w:type="spellStart"/>
            <w:r w:rsidRPr="005A7AFC">
              <w:rPr>
                <w:rFonts w:ascii="Times New Roman" w:eastAsia="Times New Roman" w:hAnsi="Times New Roman" w:cs="Times New Roman"/>
                <w:b/>
                <w:bCs/>
                <w:color w:val="000000"/>
                <w:sz w:val="12"/>
                <w:szCs w:val="12"/>
                <w:lang w:eastAsia="ru-RU"/>
              </w:rPr>
              <w:t>межпоселенческого</w:t>
            </w:r>
            <w:proofErr w:type="spellEnd"/>
            <w:r w:rsidRPr="005A7AFC">
              <w:rPr>
                <w:rFonts w:ascii="Times New Roman" w:eastAsia="Times New Roman" w:hAnsi="Times New Roman" w:cs="Times New Roman"/>
                <w:b/>
                <w:bCs/>
                <w:color w:val="000000"/>
                <w:sz w:val="12"/>
                <w:szCs w:val="12"/>
                <w:lang w:eastAsia="ru-RU"/>
              </w:rPr>
              <w:t xml:space="preserve">  характера в муниципальном районе  Сергиевский Самарской области»      на 2018 – 2020 годы</w:t>
            </w:r>
          </w:p>
        </w:tc>
      </w:tr>
      <w:tr w:rsidR="009A1EE1" w:rsidRPr="005A7AFC" w:rsidTr="009A1EE1">
        <w:trPr>
          <w:cantSplit/>
          <w:trHeight w:val="888"/>
        </w:trPr>
        <w:tc>
          <w:tcPr>
            <w:tcW w:w="311" w:type="pct"/>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rsidR="005A7AFC" w:rsidRPr="005A7AFC" w:rsidRDefault="005A7AFC" w:rsidP="005A7AFC">
            <w:pPr>
              <w:spacing w:after="0" w:line="240" w:lineRule="auto"/>
              <w:jc w:val="center"/>
              <w:rPr>
                <w:rFonts w:ascii="Times New Roman" w:eastAsia="Times New Roman" w:hAnsi="Times New Roman" w:cs="Times New Roman"/>
                <w:color w:val="000000"/>
                <w:sz w:val="12"/>
                <w:szCs w:val="12"/>
                <w:lang w:eastAsia="ru-RU"/>
              </w:rPr>
            </w:pPr>
            <w:r w:rsidRPr="005A7AFC">
              <w:rPr>
                <w:rFonts w:ascii="Times New Roman" w:eastAsia="Times New Roman" w:hAnsi="Times New Roman" w:cs="Times New Roman"/>
                <w:color w:val="000000"/>
                <w:sz w:val="12"/>
                <w:szCs w:val="12"/>
                <w:lang w:eastAsia="ru-RU"/>
              </w:rPr>
              <w:t>1</w:t>
            </w:r>
          </w:p>
        </w:tc>
        <w:tc>
          <w:tcPr>
            <w:tcW w:w="677" w:type="pct"/>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5A7AFC" w:rsidRPr="005A7AFC" w:rsidRDefault="005A7AFC" w:rsidP="005A7AFC">
            <w:pPr>
              <w:spacing w:after="0" w:line="240" w:lineRule="auto"/>
              <w:jc w:val="center"/>
              <w:rPr>
                <w:rFonts w:ascii="Times New Roman" w:eastAsia="Times New Roman" w:hAnsi="Times New Roman" w:cs="Times New Roman"/>
                <w:color w:val="000000"/>
                <w:sz w:val="12"/>
                <w:szCs w:val="12"/>
                <w:lang w:eastAsia="ru-RU"/>
              </w:rPr>
            </w:pPr>
            <w:r w:rsidRPr="005A7AFC">
              <w:rPr>
                <w:rFonts w:ascii="Times New Roman" w:eastAsia="Times New Roman" w:hAnsi="Times New Roman" w:cs="Times New Roman"/>
                <w:color w:val="000000"/>
                <w:sz w:val="12"/>
                <w:szCs w:val="12"/>
                <w:lang w:eastAsia="ru-RU"/>
              </w:rPr>
              <w:t>Субсидия на возмещение убытков от внутрирайонных перевозок пассажиров</w:t>
            </w:r>
          </w:p>
        </w:tc>
        <w:tc>
          <w:tcPr>
            <w:tcW w:w="733" w:type="pct"/>
            <w:vMerge w:val="restart"/>
            <w:tcBorders>
              <w:top w:val="nil"/>
              <w:left w:val="single" w:sz="4" w:space="0" w:color="auto"/>
              <w:bottom w:val="single" w:sz="8" w:space="0" w:color="000000"/>
              <w:right w:val="single" w:sz="4" w:space="0" w:color="auto"/>
            </w:tcBorders>
            <w:shd w:val="clear" w:color="auto" w:fill="auto"/>
            <w:vAlign w:val="center"/>
            <w:hideMark/>
          </w:tcPr>
          <w:p w:rsidR="005A7AFC" w:rsidRPr="005A7AFC" w:rsidRDefault="005A7AFC" w:rsidP="005A7AFC">
            <w:pPr>
              <w:spacing w:after="0" w:line="240" w:lineRule="auto"/>
              <w:jc w:val="center"/>
              <w:rPr>
                <w:rFonts w:ascii="Times New Roman" w:eastAsia="Times New Roman" w:hAnsi="Times New Roman" w:cs="Times New Roman"/>
                <w:color w:val="000000"/>
                <w:sz w:val="12"/>
                <w:szCs w:val="12"/>
                <w:lang w:eastAsia="ru-RU"/>
              </w:rPr>
            </w:pPr>
            <w:r w:rsidRPr="005A7AFC">
              <w:rPr>
                <w:rFonts w:ascii="Times New Roman" w:eastAsia="Times New Roman" w:hAnsi="Times New Roman" w:cs="Times New Roman"/>
                <w:color w:val="000000"/>
                <w:sz w:val="12"/>
                <w:szCs w:val="12"/>
                <w:lang w:eastAsia="ru-RU"/>
              </w:rPr>
              <w:t xml:space="preserve">Управление финансами администрации муниципального района Сергиевский </w:t>
            </w:r>
            <w:r w:rsidRPr="005A7AFC">
              <w:rPr>
                <w:rFonts w:ascii="Times New Roman" w:eastAsia="Times New Roman" w:hAnsi="Times New Roman" w:cs="Times New Roman"/>
                <w:color w:val="000000"/>
                <w:sz w:val="12"/>
                <w:szCs w:val="12"/>
                <w:lang w:eastAsia="ru-RU"/>
              </w:rPr>
              <w:lastRenderedPageBreak/>
              <w:t>Самарской области, Муниципальное бюджетное учреждение "Гараж"</w:t>
            </w:r>
          </w:p>
        </w:tc>
        <w:tc>
          <w:tcPr>
            <w:tcW w:w="644"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5A7AFC" w:rsidRPr="005A7AFC" w:rsidRDefault="005A7AFC" w:rsidP="005A7AFC">
            <w:pPr>
              <w:spacing w:after="0" w:line="240" w:lineRule="auto"/>
              <w:jc w:val="center"/>
              <w:rPr>
                <w:rFonts w:ascii="Times New Roman" w:eastAsia="Times New Roman" w:hAnsi="Times New Roman" w:cs="Times New Roman"/>
                <w:color w:val="000000"/>
                <w:sz w:val="12"/>
                <w:szCs w:val="12"/>
                <w:lang w:eastAsia="ru-RU"/>
              </w:rPr>
            </w:pPr>
            <w:r w:rsidRPr="005A7AFC">
              <w:rPr>
                <w:rFonts w:ascii="Times New Roman" w:eastAsia="Times New Roman" w:hAnsi="Times New Roman" w:cs="Times New Roman"/>
                <w:color w:val="000000"/>
                <w:sz w:val="12"/>
                <w:szCs w:val="12"/>
                <w:lang w:eastAsia="ru-RU"/>
              </w:rPr>
              <w:lastRenderedPageBreak/>
              <w:t>2018-2020</w:t>
            </w:r>
          </w:p>
        </w:tc>
        <w:tc>
          <w:tcPr>
            <w:tcW w:w="736" w:type="pct"/>
            <w:tcBorders>
              <w:top w:val="nil"/>
              <w:left w:val="nil"/>
              <w:bottom w:val="single" w:sz="4" w:space="0" w:color="auto"/>
              <w:right w:val="single" w:sz="4" w:space="0" w:color="auto"/>
            </w:tcBorders>
            <w:shd w:val="clear" w:color="auto" w:fill="auto"/>
            <w:noWrap/>
            <w:vAlign w:val="center"/>
            <w:hideMark/>
          </w:tcPr>
          <w:p w:rsidR="005A7AFC" w:rsidRPr="005A7AFC" w:rsidRDefault="005A7AFC" w:rsidP="005A7AFC">
            <w:pPr>
              <w:spacing w:after="0" w:line="240" w:lineRule="auto"/>
              <w:jc w:val="center"/>
              <w:rPr>
                <w:rFonts w:ascii="Times New Roman" w:eastAsia="Times New Roman" w:hAnsi="Times New Roman" w:cs="Times New Roman"/>
                <w:color w:val="000000"/>
                <w:sz w:val="12"/>
                <w:szCs w:val="12"/>
                <w:lang w:eastAsia="ru-RU"/>
              </w:rPr>
            </w:pPr>
            <w:r w:rsidRPr="005A7AFC">
              <w:rPr>
                <w:rFonts w:ascii="Times New Roman" w:eastAsia="Times New Roman" w:hAnsi="Times New Roman" w:cs="Times New Roman"/>
                <w:color w:val="000000"/>
                <w:sz w:val="12"/>
                <w:szCs w:val="12"/>
                <w:lang w:eastAsia="ru-RU"/>
              </w:rPr>
              <w:t>местный бюджет</w:t>
            </w:r>
          </w:p>
        </w:tc>
        <w:tc>
          <w:tcPr>
            <w:tcW w:w="459" w:type="pct"/>
            <w:tcBorders>
              <w:top w:val="nil"/>
              <w:left w:val="nil"/>
              <w:bottom w:val="single" w:sz="4" w:space="0" w:color="auto"/>
              <w:right w:val="single" w:sz="4" w:space="0" w:color="auto"/>
            </w:tcBorders>
            <w:shd w:val="clear" w:color="auto" w:fill="auto"/>
            <w:noWrap/>
            <w:textDirection w:val="btLr"/>
            <w:vAlign w:val="center"/>
            <w:hideMark/>
          </w:tcPr>
          <w:p w:rsidR="005A7AFC" w:rsidRPr="005A7AFC" w:rsidRDefault="005A7AFC" w:rsidP="009A1EE1">
            <w:pPr>
              <w:spacing w:after="0" w:line="240" w:lineRule="auto"/>
              <w:ind w:left="113" w:right="113"/>
              <w:jc w:val="center"/>
              <w:rPr>
                <w:rFonts w:ascii="Times New Roman" w:eastAsia="Times New Roman" w:hAnsi="Times New Roman" w:cs="Times New Roman"/>
                <w:color w:val="000000"/>
                <w:sz w:val="12"/>
                <w:szCs w:val="12"/>
                <w:lang w:eastAsia="ru-RU"/>
              </w:rPr>
            </w:pPr>
            <w:r w:rsidRPr="005A7AFC">
              <w:rPr>
                <w:rFonts w:ascii="Times New Roman" w:eastAsia="Times New Roman" w:hAnsi="Times New Roman" w:cs="Times New Roman"/>
                <w:color w:val="000000"/>
                <w:sz w:val="12"/>
                <w:szCs w:val="12"/>
                <w:lang w:eastAsia="ru-RU"/>
              </w:rPr>
              <w:t>2 250,00000</w:t>
            </w:r>
          </w:p>
        </w:tc>
        <w:tc>
          <w:tcPr>
            <w:tcW w:w="552" w:type="pct"/>
            <w:tcBorders>
              <w:top w:val="nil"/>
              <w:left w:val="nil"/>
              <w:bottom w:val="single" w:sz="4" w:space="0" w:color="auto"/>
              <w:right w:val="single" w:sz="4" w:space="0" w:color="auto"/>
            </w:tcBorders>
            <w:shd w:val="clear" w:color="auto" w:fill="auto"/>
            <w:noWrap/>
            <w:textDirection w:val="btLr"/>
            <w:vAlign w:val="center"/>
            <w:hideMark/>
          </w:tcPr>
          <w:p w:rsidR="005A7AFC" w:rsidRPr="005A7AFC" w:rsidRDefault="005A7AFC" w:rsidP="009A1EE1">
            <w:pPr>
              <w:spacing w:after="0" w:line="240" w:lineRule="auto"/>
              <w:ind w:left="113" w:right="113"/>
              <w:jc w:val="center"/>
              <w:rPr>
                <w:rFonts w:ascii="Times New Roman" w:eastAsia="Times New Roman" w:hAnsi="Times New Roman" w:cs="Times New Roman"/>
                <w:color w:val="000000"/>
                <w:sz w:val="12"/>
                <w:szCs w:val="12"/>
                <w:lang w:eastAsia="ru-RU"/>
              </w:rPr>
            </w:pPr>
            <w:r w:rsidRPr="005A7AFC">
              <w:rPr>
                <w:rFonts w:ascii="Times New Roman" w:eastAsia="Times New Roman" w:hAnsi="Times New Roman" w:cs="Times New Roman"/>
                <w:color w:val="000000"/>
                <w:sz w:val="12"/>
                <w:szCs w:val="12"/>
                <w:lang w:eastAsia="ru-RU"/>
              </w:rPr>
              <w:t>3 000,00000</w:t>
            </w:r>
          </w:p>
        </w:tc>
        <w:tc>
          <w:tcPr>
            <w:tcW w:w="463" w:type="pct"/>
            <w:tcBorders>
              <w:top w:val="nil"/>
              <w:left w:val="nil"/>
              <w:bottom w:val="single" w:sz="4" w:space="0" w:color="auto"/>
              <w:right w:val="single" w:sz="4" w:space="0" w:color="auto"/>
            </w:tcBorders>
            <w:shd w:val="clear" w:color="auto" w:fill="auto"/>
            <w:noWrap/>
            <w:textDirection w:val="btLr"/>
            <w:vAlign w:val="center"/>
            <w:hideMark/>
          </w:tcPr>
          <w:p w:rsidR="005A7AFC" w:rsidRPr="005A7AFC" w:rsidRDefault="005A7AFC" w:rsidP="009A1EE1">
            <w:pPr>
              <w:spacing w:after="0" w:line="240" w:lineRule="auto"/>
              <w:ind w:left="113" w:right="113"/>
              <w:jc w:val="center"/>
              <w:rPr>
                <w:rFonts w:ascii="Times New Roman" w:eastAsia="Times New Roman" w:hAnsi="Times New Roman" w:cs="Times New Roman"/>
                <w:color w:val="000000"/>
                <w:sz w:val="12"/>
                <w:szCs w:val="12"/>
                <w:lang w:eastAsia="ru-RU"/>
              </w:rPr>
            </w:pPr>
            <w:r w:rsidRPr="005A7AFC">
              <w:rPr>
                <w:rFonts w:ascii="Times New Roman" w:eastAsia="Times New Roman" w:hAnsi="Times New Roman" w:cs="Times New Roman"/>
                <w:color w:val="000000"/>
                <w:sz w:val="12"/>
                <w:szCs w:val="12"/>
                <w:lang w:eastAsia="ru-RU"/>
              </w:rPr>
              <w:t>3 302,54200</w:t>
            </w:r>
          </w:p>
        </w:tc>
        <w:tc>
          <w:tcPr>
            <w:tcW w:w="425" w:type="pct"/>
            <w:tcBorders>
              <w:top w:val="nil"/>
              <w:left w:val="nil"/>
              <w:bottom w:val="single" w:sz="4" w:space="0" w:color="auto"/>
              <w:right w:val="single" w:sz="4" w:space="0" w:color="auto"/>
            </w:tcBorders>
            <w:shd w:val="clear" w:color="auto" w:fill="auto"/>
            <w:noWrap/>
            <w:textDirection w:val="btLr"/>
            <w:vAlign w:val="center"/>
            <w:hideMark/>
          </w:tcPr>
          <w:p w:rsidR="005A7AFC" w:rsidRPr="005A7AFC" w:rsidRDefault="005A7AFC" w:rsidP="009A1EE1">
            <w:pPr>
              <w:spacing w:after="0" w:line="240" w:lineRule="auto"/>
              <w:ind w:left="113" w:right="113"/>
              <w:jc w:val="center"/>
              <w:rPr>
                <w:rFonts w:ascii="Times New Roman" w:eastAsia="Times New Roman" w:hAnsi="Times New Roman" w:cs="Times New Roman"/>
                <w:color w:val="000000"/>
                <w:sz w:val="12"/>
                <w:szCs w:val="12"/>
                <w:lang w:eastAsia="ru-RU"/>
              </w:rPr>
            </w:pPr>
            <w:r w:rsidRPr="005A7AFC">
              <w:rPr>
                <w:rFonts w:ascii="Times New Roman" w:eastAsia="Times New Roman" w:hAnsi="Times New Roman" w:cs="Times New Roman"/>
                <w:color w:val="000000"/>
                <w:sz w:val="12"/>
                <w:szCs w:val="12"/>
                <w:lang w:eastAsia="ru-RU"/>
              </w:rPr>
              <w:t>8 552,54200</w:t>
            </w:r>
          </w:p>
        </w:tc>
      </w:tr>
      <w:tr w:rsidR="009A1EE1" w:rsidRPr="005A7AFC" w:rsidTr="009A1EE1">
        <w:trPr>
          <w:cantSplit/>
          <w:trHeight w:val="848"/>
        </w:trPr>
        <w:tc>
          <w:tcPr>
            <w:tcW w:w="311" w:type="pct"/>
            <w:gridSpan w:val="2"/>
            <w:vMerge/>
            <w:tcBorders>
              <w:top w:val="nil"/>
              <w:left w:val="single" w:sz="8" w:space="0" w:color="auto"/>
              <w:bottom w:val="single" w:sz="8" w:space="0" w:color="000000"/>
              <w:right w:val="single" w:sz="4" w:space="0" w:color="auto"/>
            </w:tcBorders>
            <w:vAlign w:val="center"/>
            <w:hideMark/>
          </w:tcPr>
          <w:p w:rsidR="005A7AFC" w:rsidRPr="005A7AFC" w:rsidRDefault="005A7AFC" w:rsidP="005A7AFC">
            <w:pPr>
              <w:spacing w:after="0" w:line="240" w:lineRule="auto"/>
              <w:jc w:val="center"/>
              <w:rPr>
                <w:rFonts w:ascii="Times New Roman" w:eastAsia="Times New Roman" w:hAnsi="Times New Roman" w:cs="Times New Roman"/>
                <w:color w:val="000000"/>
                <w:sz w:val="12"/>
                <w:szCs w:val="12"/>
                <w:lang w:eastAsia="ru-RU"/>
              </w:rPr>
            </w:pPr>
          </w:p>
        </w:tc>
        <w:tc>
          <w:tcPr>
            <w:tcW w:w="677" w:type="pct"/>
            <w:gridSpan w:val="2"/>
            <w:vMerge/>
            <w:tcBorders>
              <w:top w:val="nil"/>
              <w:left w:val="single" w:sz="4" w:space="0" w:color="auto"/>
              <w:bottom w:val="single" w:sz="8" w:space="0" w:color="000000"/>
              <w:right w:val="single" w:sz="4" w:space="0" w:color="auto"/>
            </w:tcBorders>
            <w:vAlign w:val="center"/>
            <w:hideMark/>
          </w:tcPr>
          <w:p w:rsidR="005A7AFC" w:rsidRPr="005A7AFC" w:rsidRDefault="005A7AFC" w:rsidP="005A7AFC">
            <w:pPr>
              <w:spacing w:after="0" w:line="240" w:lineRule="auto"/>
              <w:jc w:val="center"/>
              <w:rPr>
                <w:rFonts w:ascii="Times New Roman" w:eastAsia="Times New Roman" w:hAnsi="Times New Roman" w:cs="Times New Roman"/>
                <w:color w:val="000000"/>
                <w:sz w:val="12"/>
                <w:szCs w:val="12"/>
                <w:lang w:eastAsia="ru-RU"/>
              </w:rPr>
            </w:pPr>
          </w:p>
        </w:tc>
        <w:tc>
          <w:tcPr>
            <w:tcW w:w="733" w:type="pct"/>
            <w:vMerge/>
            <w:tcBorders>
              <w:top w:val="nil"/>
              <w:left w:val="single" w:sz="4" w:space="0" w:color="auto"/>
              <w:bottom w:val="single" w:sz="8" w:space="0" w:color="000000"/>
              <w:right w:val="single" w:sz="4" w:space="0" w:color="auto"/>
            </w:tcBorders>
            <w:vAlign w:val="center"/>
            <w:hideMark/>
          </w:tcPr>
          <w:p w:rsidR="005A7AFC" w:rsidRPr="005A7AFC" w:rsidRDefault="005A7AFC" w:rsidP="005A7AFC">
            <w:pPr>
              <w:spacing w:after="0" w:line="240" w:lineRule="auto"/>
              <w:jc w:val="center"/>
              <w:rPr>
                <w:rFonts w:ascii="Times New Roman" w:eastAsia="Times New Roman" w:hAnsi="Times New Roman" w:cs="Times New Roman"/>
                <w:color w:val="000000"/>
                <w:sz w:val="12"/>
                <w:szCs w:val="12"/>
                <w:lang w:eastAsia="ru-RU"/>
              </w:rPr>
            </w:pPr>
          </w:p>
        </w:tc>
        <w:tc>
          <w:tcPr>
            <w:tcW w:w="644" w:type="pct"/>
            <w:vMerge/>
            <w:tcBorders>
              <w:top w:val="nil"/>
              <w:left w:val="single" w:sz="4" w:space="0" w:color="auto"/>
              <w:bottom w:val="single" w:sz="8" w:space="0" w:color="000000"/>
              <w:right w:val="single" w:sz="4" w:space="0" w:color="auto"/>
            </w:tcBorders>
            <w:vAlign w:val="center"/>
            <w:hideMark/>
          </w:tcPr>
          <w:p w:rsidR="005A7AFC" w:rsidRPr="005A7AFC" w:rsidRDefault="005A7AFC" w:rsidP="005A7AFC">
            <w:pPr>
              <w:spacing w:after="0" w:line="240" w:lineRule="auto"/>
              <w:jc w:val="center"/>
              <w:rPr>
                <w:rFonts w:ascii="Times New Roman" w:eastAsia="Times New Roman" w:hAnsi="Times New Roman" w:cs="Times New Roman"/>
                <w:color w:val="000000"/>
                <w:sz w:val="12"/>
                <w:szCs w:val="12"/>
                <w:lang w:eastAsia="ru-RU"/>
              </w:rPr>
            </w:pPr>
          </w:p>
        </w:tc>
        <w:tc>
          <w:tcPr>
            <w:tcW w:w="736" w:type="pct"/>
            <w:tcBorders>
              <w:top w:val="nil"/>
              <w:left w:val="nil"/>
              <w:bottom w:val="single" w:sz="4" w:space="0" w:color="auto"/>
              <w:right w:val="single" w:sz="4" w:space="0" w:color="auto"/>
            </w:tcBorders>
            <w:shd w:val="clear" w:color="auto" w:fill="auto"/>
            <w:noWrap/>
            <w:vAlign w:val="center"/>
            <w:hideMark/>
          </w:tcPr>
          <w:p w:rsidR="005A7AFC" w:rsidRPr="005A7AFC" w:rsidRDefault="005A7AFC" w:rsidP="005A7AFC">
            <w:pPr>
              <w:spacing w:after="0" w:line="240" w:lineRule="auto"/>
              <w:jc w:val="center"/>
              <w:rPr>
                <w:rFonts w:ascii="Times New Roman" w:eastAsia="Times New Roman" w:hAnsi="Times New Roman" w:cs="Times New Roman"/>
                <w:color w:val="000000"/>
                <w:sz w:val="12"/>
                <w:szCs w:val="12"/>
                <w:lang w:eastAsia="ru-RU"/>
              </w:rPr>
            </w:pPr>
            <w:r w:rsidRPr="005A7AFC">
              <w:rPr>
                <w:rFonts w:ascii="Times New Roman" w:eastAsia="Times New Roman" w:hAnsi="Times New Roman" w:cs="Times New Roman"/>
                <w:color w:val="000000"/>
                <w:sz w:val="12"/>
                <w:szCs w:val="12"/>
                <w:lang w:eastAsia="ru-RU"/>
              </w:rPr>
              <w:t>областной бюджет</w:t>
            </w:r>
          </w:p>
        </w:tc>
        <w:tc>
          <w:tcPr>
            <w:tcW w:w="459" w:type="pct"/>
            <w:tcBorders>
              <w:top w:val="nil"/>
              <w:left w:val="nil"/>
              <w:bottom w:val="single" w:sz="4" w:space="0" w:color="auto"/>
              <w:right w:val="single" w:sz="4" w:space="0" w:color="auto"/>
            </w:tcBorders>
            <w:shd w:val="clear" w:color="auto" w:fill="auto"/>
            <w:noWrap/>
            <w:textDirection w:val="btLr"/>
            <w:vAlign w:val="center"/>
            <w:hideMark/>
          </w:tcPr>
          <w:p w:rsidR="005A7AFC" w:rsidRPr="005A7AFC" w:rsidRDefault="005A7AFC" w:rsidP="009A1EE1">
            <w:pPr>
              <w:spacing w:after="0" w:line="240" w:lineRule="auto"/>
              <w:ind w:left="113" w:right="113"/>
              <w:jc w:val="center"/>
              <w:rPr>
                <w:rFonts w:ascii="Times New Roman" w:eastAsia="Times New Roman" w:hAnsi="Times New Roman" w:cs="Times New Roman"/>
                <w:color w:val="000000"/>
                <w:sz w:val="12"/>
                <w:szCs w:val="12"/>
                <w:lang w:eastAsia="ru-RU"/>
              </w:rPr>
            </w:pPr>
            <w:r w:rsidRPr="005A7AFC">
              <w:rPr>
                <w:rFonts w:ascii="Times New Roman" w:eastAsia="Times New Roman" w:hAnsi="Times New Roman" w:cs="Times New Roman"/>
                <w:color w:val="000000"/>
                <w:sz w:val="12"/>
                <w:szCs w:val="12"/>
                <w:lang w:eastAsia="ru-RU"/>
              </w:rPr>
              <w:t>500,00000</w:t>
            </w:r>
          </w:p>
        </w:tc>
        <w:tc>
          <w:tcPr>
            <w:tcW w:w="552" w:type="pct"/>
            <w:tcBorders>
              <w:top w:val="nil"/>
              <w:left w:val="nil"/>
              <w:bottom w:val="single" w:sz="4" w:space="0" w:color="auto"/>
              <w:right w:val="single" w:sz="4" w:space="0" w:color="auto"/>
            </w:tcBorders>
            <w:shd w:val="clear" w:color="auto" w:fill="auto"/>
            <w:noWrap/>
            <w:textDirection w:val="btLr"/>
            <w:vAlign w:val="center"/>
            <w:hideMark/>
          </w:tcPr>
          <w:p w:rsidR="005A7AFC" w:rsidRPr="005A7AFC" w:rsidRDefault="005A7AFC" w:rsidP="009A1EE1">
            <w:pPr>
              <w:spacing w:after="0" w:line="240" w:lineRule="auto"/>
              <w:ind w:left="113" w:right="113"/>
              <w:jc w:val="center"/>
              <w:rPr>
                <w:rFonts w:ascii="Times New Roman" w:eastAsia="Times New Roman" w:hAnsi="Times New Roman" w:cs="Times New Roman"/>
                <w:color w:val="000000"/>
                <w:sz w:val="12"/>
                <w:szCs w:val="12"/>
                <w:lang w:eastAsia="ru-RU"/>
              </w:rPr>
            </w:pPr>
            <w:r w:rsidRPr="005A7AFC">
              <w:rPr>
                <w:rFonts w:ascii="Times New Roman" w:eastAsia="Times New Roman" w:hAnsi="Times New Roman" w:cs="Times New Roman"/>
                <w:color w:val="000000"/>
                <w:sz w:val="12"/>
                <w:szCs w:val="12"/>
                <w:lang w:eastAsia="ru-RU"/>
              </w:rPr>
              <w:t>-</w:t>
            </w:r>
          </w:p>
        </w:tc>
        <w:tc>
          <w:tcPr>
            <w:tcW w:w="463" w:type="pct"/>
            <w:tcBorders>
              <w:top w:val="nil"/>
              <w:left w:val="nil"/>
              <w:bottom w:val="single" w:sz="4" w:space="0" w:color="auto"/>
              <w:right w:val="single" w:sz="4" w:space="0" w:color="auto"/>
            </w:tcBorders>
            <w:shd w:val="clear" w:color="auto" w:fill="auto"/>
            <w:noWrap/>
            <w:textDirection w:val="btLr"/>
            <w:vAlign w:val="center"/>
            <w:hideMark/>
          </w:tcPr>
          <w:p w:rsidR="005A7AFC" w:rsidRPr="005A7AFC" w:rsidRDefault="005A7AFC" w:rsidP="009A1EE1">
            <w:pPr>
              <w:spacing w:after="0" w:line="240" w:lineRule="auto"/>
              <w:ind w:left="113" w:right="113"/>
              <w:jc w:val="center"/>
              <w:rPr>
                <w:rFonts w:ascii="Times New Roman" w:eastAsia="Times New Roman" w:hAnsi="Times New Roman" w:cs="Times New Roman"/>
                <w:color w:val="000000"/>
                <w:sz w:val="12"/>
                <w:szCs w:val="12"/>
                <w:lang w:eastAsia="ru-RU"/>
              </w:rPr>
            </w:pPr>
            <w:r w:rsidRPr="005A7AFC">
              <w:rPr>
                <w:rFonts w:ascii="Times New Roman" w:eastAsia="Times New Roman" w:hAnsi="Times New Roman" w:cs="Times New Roman"/>
                <w:color w:val="000000"/>
                <w:sz w:val="12"/>
                <w:szCs w:val="12"/>
                <w:lang w:eastAsia="ru-RU"/>
              </w:rPr>
              <w:t>-</w:t>
            </w:r>
          </w:p>
        </w:tc>
        <w:tc>
          <w:tcPr>
            <w:tcW w:w="425" w:type="pct"/>
            <w:tcBorders>
              <w:top w:val="nil"/>
              <w:left w:val="nil"/>
              <w:bottom w:val="single" w:sz="4" w:space="0" w:color="auto"/>
              <w:right w:val="single" w:sz="4" w:space="0" w:color="auto"/>
            </w:tcBorders>
            <w:shd w:val="clear" w:color="auto" w:fill="auto"/>
            <w:noWrap/>
            <w:textDirection w:val="btLr"/>
            <w:vAlign w:val="center"/>
            <w:hideMark/>
          </w:tcPr>
          <w:p w:rsidR="005A7AFC" w:rsidRPr="005A7AFC" w:rsidRDefault="005A7AFC" w:rsidP="009A1EE1">
            <w:pPr>
              <w:spacing w:after="0" w:line="240" w:lineRule="auto"/>
              <w:ind w:left="113" w:right="113"/>
              <w:jc w:val="center"/>
              <w:rPr>
                <w:rFonts w:ascii="Times New Roman" w:eastAsia="Times New Roman" w:hAnsi="Times New Roman" w:cs="Times New Roman"/>
                <w:color w:val="000000"/>
                <w:sz w:val="12"/>
                <w:szCs w:val="12"/>
                <w:lang w:eastAsia="ru-RU"/>
              </w:rPr>
            </w:pPr>
            <w:r w:rsidRPr="005A7AFC">
              <w:rPr>
                <w:rFonts w:ascii="Times New Roman" w:eastAsia="Times New Roman" w:hAnsi="Times New Roman" w:cs="Times New Roman"/>
                <w:color w:val="000000"/>
                <w:sz w:val="12"/>
                <w:szCs w:val="12"/>
                <w:lang w:eastAsia="ru-RU"/>
              </w:rPr>
              <w:t>500,00000</w:t>
            </w:r>
          </w:p>
        </w:tc>
      </w:tr>
      <w:tr w:rsidR="009A1EE1" w:rsidRPr="005A7AFC" w:rsidTr="009A1EE1">
        <w:trPr>
          <w:cantSplit/>
          <w:trHeight w:val="960"/>
        </w:trPr>
        <w:tc>
          <w:tcPr>
            <w:tcW w:w="311"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A1EE1" w:rsidRPr="005A7AFC" w:rsidRDefault="009A1EE1" w:rsidP="009A1EE1">
            <w:pPr>
              <w:spacing w:after="0" w:line="240" w:lineRule="auto"/>
              <w:jc w:val="center"/>
              <w:rPr>
                <w:rFonts w:ascii="Times New Roman" w:eastAsia="Times New Roman" w:hAnsi="Times New Roman" w:cs="Times New Roman"/>
                <w:b/>
                <w:bCs/>
                <w:color w:val="000000"/>
                <w:sz w:val="12"/>
                <w:szCs w:val="12"/>
                <w:lang w:eastAsia="ru-RU"/>
              </w:rPr>
            </w:pPr>
          </w:p>
        </w:tc>
        <w:tc>
          <w:tcPr>
            <w:tcW w:w="677" w:type="pct"/>
            <w:gridSpan w:val="2"/>
            <w:tcBorders>
              <w:top w:val="single" w:sz="8" w:space="0" w:color="auto"/>
              <w:left w:val="single" w:sz="4" w:space="0" w:color="auto"/>
              <w:bottom w:val="single" w:sz="8" w:space="0" w:color="auto"/>
              <w:right w:val="single" w:sz="4" w:space="0" w:color="000000"/>
            </w:tcBorders>
            <w:shd w:val="clear" w:color="auto" w:fill="auto"/>
            <w:vAlign w:val="center"/>
          </w:tcPr>
          <w:p w:rsidR="009A1EE1" w:rsidRPr="005A7AFC" w:rsidRDefault="009A1EE1" w:rsidP="005A7AFC">
            <w:pPr>
              <w:spacing w:after="0" w:line="240" w:lineRule="auto"/>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Итого</w:t>
            </w:r>
          </w:p>
        </w:tc>
        <w:tc>
          <w:tcPr>
            <w:tcW w:w="733" w:type="pct"/>
            <w:tcBorders>
              <w:top w:val="nil"/>
              <w:left w:val="nil"/>
              <w:bottom w:val="single" w:sz="8" w:space="0" w:color="auto"/>
              <w:right w:val="single" w:sz="4" w:space="0" w:color="auto"/>
            </w:tcBorders>
            <w:shd w:val="clear" w:color="auto" w:fill="auto"/>
            <w:vAlign w:val="center"/>
            <w:hideMark/>
          </w:tcPr>
          <w:p w:rsidR="009A1EE1" w:rsidRPr="005A7AFC" w:rsidRDefault="009A1EE1" w:rsidP="005A7AFC">
            <w:pPr>
              <w:spacing w:after="0" w:line="240" w:lineRule="auto"/>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Х</w:t>
            </w:r>
          </w:p>
        </w:tc>
        <w:tc>
          <w:tcPr>
            <w:tcW w:w="644" w:type="pct"/>
            <w:tcBorders>
              <w:top w:val="nil"/>
              <w:left w:val="nil"/>
              <w:bottom w:val="single" w:sz="8" w:space="0" w:color="auto"/>
              <w:right w:val="single" w:sz="4" w:space="0" w:color="auto"/>
            </w:tcBorders>
            <w:shd w:val="clear" w:color="auto" w:fill="auto"/>
            <w:noWrap/>
            <w:vAlign w:val="center"/>
            <w:hideMark/>
          </w:tcPr>
          <w:p w:rsidR="009A1EE1" w:rsidRPr="005A7AFC" w:rsidRDefault="009A1EE1" w:rsidP="005A7AFC">
            <w:pPr>
              <w:spacing w:after="0" w:line="240" w:lineRule="auto"/>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Х</w:t>
            </w:r>
          </w:p>
        </w:tc>
        <w:tc>
          <w:tcPr>
            <w:tcW w:w="736" w:type="pct"/>
            <w:tcBorders>
              <w:top w:val="nil"/>
              <w:left w:val="nil"/>
              <w:bottom w:val="single" w:sz="8" w:space="0" w:color="auto"/>
              <w:right w:val="single" w:sz="4" w:space="0" w:color="auto"/>
            </w:tcBorders>
            <w:shd w:val="clear" w:color="auto" w:fill="auto"/>
            <w:noWrap/>
            <w:vAlign w:val="center"/>
            <w:hideMark/>
          </w:tcPr>
          <w:p w:rsidR="009A1EE1" w:rsidRPr="005A7AFC" w:rsidRDefault="009A1EE1" w:rsidP="005A7AFC">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tcBorders>
              <w:top w:val="nil"/>
              <w:left w:val="nil"/>
              <w:bottom w:val="single" w:sz="8" w:space="0" w:color="auto"/>
              <w:right w:val="single" w:sz="4" w:space="0" w:color="auto"/>
            </w:tcBorders>
            <w:shd w:val="clear" w:color="auto" w:fill="auto"/>
            <w:noWrap/>
            <w:textDirection w:val="btLr"/>
            <w:vAlign w:val="center"/>
            <w:hideMark/>
          </w:tcPr>
          <w:p w:rsidR="009A1EE1" w:rsidRPr="005A7AFC" w:rsidRDefault="009A1EE1" w:rsidP="009A1EE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2 750,00000</w:t>
            </w:r>
          </w:p>
        </w:tc>
        <w:tc>
          <w:tcPr>
            <w:tcW w:w="552" w:type="pct"/>
            <w:tcBorders>
              <w:top w:val="nil"/>
              <w:left w:val="nil"/>
              <w:bottom w:val="single" w:sz="8" w:space="0" w:color="auto"/>
              <w:right w:val="single" w:sz="4" w:space="0" w:color="auto"/>
            </w:tcBorders>
            <w:shd w:val="clear" w:color="auto" w:fill="auto"/>
            <w:noWrap/>
            <w:textDirection w:val="btLr"/>
            <w:vAlign w:val="center"/>
            <w:hideMark/>
          </w:tcPr>
          <w:p w:rsidR="009A1EE1" w:rsidRPr="005A7AFC" w:rsidRDefault="009A1EE1" w:rsidP="009A1EE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3 000,00000</w:t>
            </w:r>
          </w:p>
        </w:tc>
        <w:tc>
          <w:tcPr>
            <w:tcW w:w="463" w:type="pct"/>
            <w:tcBorders>
              <w:top w:val="nil"/>
              <w:left w:val="nil"/>
              <w:bottom w:val="single" w:sz="8" w:space="0" w:color="auto"/>
              <w:right w:val="single" w:sz="4" w:space="0" w:color="auto"/>
            </w:tcBorders>
            <w:shd w:val="clear" w:color="auto" w:fill="auto"/>
            <w:noWrap/>
            <w:textDirection w:val="btLr"/>
            <w:vAlign w:val="center"/>
            <w:hideMark/>
          </w:tcPr>
          <w:p w:rsidR="009A1EE1" w:rsidRPr="005A7AFC" w:rsidRDefault="009A1EE1" w:rsidP="009A1EE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3 302,54200</w:t>
            </w:r>
          </w:p>
        </w:tc>
        <w:tc>
          <w:tcPr>
            <w:tcW w:w="425" w:type="pct"/>
            <w:tcBorders>
              <w:top w:val="nil"/>
              <w:left w:val="nil"/>
              <w:bottom w:val="single" w:sz="8" w:space="0" w:color="auto"/>
              <w:right w:val="single" w:sz="4" w:space="0" w:color="auto"/>
            </w:tcBorders>
            <w:shd w:val="clear" w:color="auto" w:fill="auto"/>
            <w:noWrap/>
            <w:textDirection w:val="btLr"/>
            <w:vAlign w:val="center"/>
            <w:hideMark/>
          </w:tcPr>
          <w:p w:rsidR="009A1EE1" w:rsidRPr="005A7AFC" w:rsidRDefault="009A1EE1" w:rsidP="009A1EE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9 052,54200</w:t>
            </w:r>
          </w:p>
        </w:tc>
      </w:tr>
      <w:tr w:rsidR="005A7AFC" w:rsidRPr="005A7AFC" w:rsidTr="009A1EE1">
        <w:trPr>
          <w:trHeight w:val="60"/>
        </w:trPr>
        <w:tc>
          <w:tcPr>
            <w:tcW w:w="5000" w:type="pct"/>
            <w:gridSpan w:val="11"/>
            <w:tcBorders>
              <w:top w:val="nil"/>
              <w:left w:val="single" w:sz="8" w:space="0" w:color="auto"/>
              <w:bottom w:val="single" w:sz="4" w:space="0" w:color="auto"/>
              <w:right w:val="single" w:sz="8" w:space="0" w:color="000000"/>
            </w:tcBorders>
            <w:shd w:val="clear" w:color="auto" w:fill="auto"/>
            <w:vAlign w:val="center"/>
            <w:hideMark/>
          </w:tcPr>
          <w:p w:rsidR="005A7AFC" w:rsidRPr="005A7AFC" w:rsidRDefault="005A7AFC" w:rsidP="005A7AFC">
            <w:pPr>
              <w:spacing w:after="0" w:line="240" w:lineRule="auto"/>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 xml:space="preserve">ПОДПРОГРАММА 2 </w:t>
            </w:r>
            <w:r w:rsidRPr="005A7AFC">
              <w:rPr>
                <w:rFonts w:ascii="Times New Roman" w:eastAsia="Times New Roman" w:hAnsi="Times New Roman" w:cs="Times New Roman"/>
                <w:b/>
                <w:bCs/>
                <w:color w:val="000000"/>
                <w:sz w:val="12"/>
                <w:szCs w:val="12"/>
                <w:lang w:eastAsia="ru-RU"/>
              </w:rPr>
              <w:br/>
              <w:t>««Развитие системы оказания автотранспортных услуг структурным подразделениям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2018 – 2020 годы»</w:t>
            </w:r>
          </w:p>
        </w:tc>
      </w:tr>
      <w:tr w:rsidR="009A1EE1" w:rsidRPr="005A7AFC" w:rsidTr="009A1EE1">
        <w:trPr>
          <w:cantSplit/>
          <w:trHeight w:val="978"/>
        </w:trPr>
        <w:tc>
          <w:tcPr>
            <w:tcW w:w="2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A7AFC" w:rsidRPr="005A7AFC" w:rsidRDefault="005A7AFC" w:rsidP="005A7AFC">
            <w:pPr>
              <w:spacing w:after="0" w:line="240" w:lineRule="auto"/>
              <w:jc w:val="center"/>
              <w:rPr>
                <w:rFonts w:ascii="Times New Roman" w:eastAsia="Times New Roman" w:hAnsi="Times New Roman" w:cs="Times New Roman"/>
                <w:color w:val="000000"/>
                <w:sz w:val="12"/>
                <w:szCs w:val="12"/>
                <w:lang w:eastAsia="ru-RU"/>
              </w:rPr>
            </w:pPr>
            <w:r w:rsidRPr="005A7AFC">
              <w:rPr>
                <w:rFonts w:ascii="Times New Roman" w:eastAsia="Times New Roman" w:hAnsi="Times New Roman" w:cs="Times New Roman"/>
                <w:color w:val="000000"/>
                <w:sz w:val="12"/>
                <w:szCs w:val="12"/>
                <w:lang w:eastAsia="ru-RU"/>
              </w:rPr>
              <w:t>2</w:t>
            </w:r>
          </w:p>
        </w:tc>
        <w:tc>
          <w:tcPr>
            <w:tcW w:w="734"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A7AFC" w:rsidRPr="005A7AFC" w:rsidRDefault="005A7AFC" w:rsidP="005A7AFC">
            <w:pPr>
              <w:spacing w:after="0" w:line="240" w:lineRule="auto"/>
              <w:jc w:val="center"/>
              <w:rPr>
                <w:rFonts w:ascii="Times New Roman" w:eastAsia="Times New Roman" w:hAnsi="Times New Roman" w:cs="Times New Roman"/>
                <w:color w:val="000000"/>
                <w:sz w:val="12"/>
                <w:szCs w:val="12"/>
                <w:lang w:eastAsia="ru-RU"/>
              </w:rPr>
            </w:pPr>
            <w:r w:rsidRPr="005A7AFC">
              <w:rPr>
                <w:rFonts w:ascii="Times New Roman" w:eastAsia="Times New Roman" w:hAnsi="Times New Roman" w:cs="Times New Roman"/>
                <w:color w:val="000000"/>
                <w:sz w:val="12"/>
                <w:szCs w:val="12"/>
                <w:lang w:eastAsia="ru-RU"/>
              </w:rPr>
              <w:t>Субсидия Муниципальному бюджетному учреждению "Гараж"</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5A7AFC" w:rsidRPr="005A7AFC" w:rsidRDefault="005A7AFC" w:rsidP="005A7AFC">
            <w:pPr>
              <w:spacing w:after="0" w:line="240" w:lineRule="auto"/>
              <w:jc w:val="center"/>
              <w:rPr>
                <w:rFonts w:ascii="Times New Roman" w:eastAsia="Times New Roman" w:hAnsi="Times New Roman" w:cs="Times New Roman"/>
                <w:color w:val="000000"/>
                <w:sz w:val="12"/>
                <w:szCs w:val="12"/>
                <w:lang w:eastAsia="ru-RU"/>
              </w:rPr>
            </w:pPr>
            <w:r w:rsidRPr="005A7AFC">
              <w:rPr>
                <w:rFonts w:ascii="Times New Roman" w:eastAsia="Times New Roman" w:hAnsi="Times New Roman" w:cs="Times New Roman"/>
                <w:color w:val="000000"/>
                <w:sz w:val="12"/>
                <w:szCs w:val="12"/>
                <w:lang w:eastAsia="ru-RU"/>
              </w:rPr>
              <w:t>Управление финансами администрации муниципального района Сергиевский Самарской области, Муниципальное бюджетное учреждение "Гараж"</w:t>
            </w:r>
          </w:p>
        </w:tc>
        <w:tc>
          <w:tcPr>
            <w:tcW w:w="64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A7AFC" w:rsidRPr="005A7AFC" w:rsidRDefault="005A7AFC" w:rsidP="005A7AFC">
            <w:pPr>
              <w:spacing w:after="0" w:line="240" w:lineRule="auto"/>
              <w:jc w:val="center"/>
              <w:rPr>
                <w:rFonts w:ascii="Times New Roman" w:eastAsia="Times New Roman" w:hAnsi="Times New Roman" w:cs="Times New Roman"/>
                <w:color w:val="000000"/>
                <w:sz w:val="12"/>
                <w:szCs w:val="12"/>
                <w:lang w:eastAsia="ru-RU"/>
              </w:rPr>
            </w:pPr>
            <w:r w:rsidRPr="005A7AFC">
              <w:rPr>
                <w:rFonts w:ascii="Times New Roman" w:eastAsia="Times New Roman" w:hAnsi="Times New Roman" w:cs="Times New Roman"/>
                <w:color w:val="000000"/>
                <w:sz w:val="12"/>
                <w:szCs w:val="12"/>
                <w:lang w:eastAsia="ru-RU"/>
              </w:rPr>
              <w:t>2018-2020</w:t>
            </w:r>
          </w:p>
        </w:tc>
        <w:tc>
          <w:tcPr>
            <w:tcW w:w="736" w:type="pct"/>
            <w:tcBorders>
              <w:top w:val="nil"/>
              <w:left w:val="nil"/>
              <w:bottom w:val="single" w:sz="4" w:space="0" w:color="auto"/>
              <w:right w:val="single" w:sz="4" w:space="0" w:color="auto"/>
            </w:tcBorders>
            <w:shd w:val="clear" w:color="auto" w:fill="auto"/>
            <w:noWrap/>
            <w:vAlign w:val="center"/>
            <w:hideMark/>
          </w:tcPr>
          <w:p w:rsidR="005A7AFC" w:rsidRPr="005A7AFC" w:rsidRDefault="005A7AFC" w:rsidP="005A7AFC">
            <w:pPr>
              <w:spacing w:after="0" w:line="240" w:lineRule="auto"/>
              <w:jc w:val="center"/>
              <w:rPr>
                <w:rFonts w:ascii="Times New Roman" w:eastAsia="Times New Roman" w:hAnsi="Times New Roman" w:cs="Times New Roman"/>
                <w:color w:val="000000"/>
                <w:sz w:val="12"/>
                <w:szCs w:val="12"/>
                <w:lang w:eastAsia="ru-RU"/>
              </w:rPr>
            </w:pPr>
            <w:r w:rsidRPr="005A7AFC">
              <w:rPr>
                <w:rFonts w:ascii="Times New Roman" w:eastAsia="Times New Roman" w:hAnsi="Times New Roman" w:cs="Times New Roman"/>
                <w:color w:val="000000"/>
                <w:sz w:val="12"/>
                <w:szCs w:val="12"/>
                <w:lang w:eastAsia="ru-RU"/>
              </w:rPr>
              <w:t>местный бюджет</w:t>
            </w:r>
          </w:p>
        </w:tc>
        <w:tc>
          <w:tcPr>
            <w:tcW w:w="459" w:type="pct"/>
            <w:tcBorders>
              <w:top w:val="nil"/>
              <w:left w:val="nil"/>
              <w:bottom w:val="single" w:sz="4" w:space="0" w:color="auto"/>
              <w:right w:val="single" w:sz="4" w:space="0" w:color="auto"/>
            </w:tcBorders>
            <w:shd w:val="clear" w:color="auto" w:fill="auto"/>
            <w:noWrap/>
            <w:textDirection w:val="btLr"/>
            <w:vAlign w:val="center"/>
            <w:hideMark/>
          </w:tcPr>
          <w:p w:rsidR="005A7AFC" w:rsidRPr="005A7AFC" w:rsidRDefault="005A7AFC" w:rsidP="009A1EE1">
            <w:pPr>
              <w:spacing w:after="0" w:line="240" w:lineRule="auto"/>
              <w:ind w:left="113" w:right="113"/>
              <w:jc w:val="center"/>
              <w:rPr>
                <w:rFonts w:ascii="Times New Roman" w:eastAsia="Times New Roman" w:hAnsi="Times New Roman" w:cs="Times New Roman"/>
                <w:color w:val="000000"/>
                <w:sz w:val="12"/>
                <w:szCs w:val="12"/>
                <w:lang w:eastAsia="ru-RU"/>
              </w:rPr>
            </w:pPr>
            <w:r w:rsidRPr="005A7AFC">
              <w:rPr>
                <w:rFonts w:ascii="Times New Roman" w:eastAsia="Times New Roman" w:hAnsi="Times New Roman" w:cs="Times New Roman"/>
                <w:color w:val="000000"/>
                <w:sz w:val="12"/>
                <w:szCs w:val="12"/>
                <w:lang w:eastAsia="ru-RU"/>
              </w:rPr>
              <w:t>32 412,41832</w:t>
            </w:r>
          </w:p>
        </w:tc>
        <w:tc>
          <w:tcPr>
            <w:tcW w:w="552" w:type="pct"/>
            <w:tcBorders>
              <w:top w:val="nil"/>
              <w:left w:val="nil"/>
              <w:bottom w:val="single" w:sz="4" w:space="0" w:color="auto"/>
              <w:right w:val="single" w:sz="4" w:space="0" w:color="auto"/>
            </w:tcBorders>
            <w:shd w:val="clear" w:color="auto" w:fill="auto"/>
            <w:noWrap/>
            <w:textDirection w:val="btLr"/>
            <w:vAlign w:val="center"/>
            <w:hideMark/>
          </w:tcPr>
          <w:p w:rsidR="005A7AFC" w:rsidRPr="005A7AFC" w:rsidRDefault="005A7AFC" w:rsidP="009A1EE1">
            <w:pPr>
              <w:spacing w:after="0" w:line="240" w:lineRule="auto"/>
              <w:ind w:left="113" w:right="113"/>
              <w:jc w:val="center"/>
              <w:rPr>
                <w:rFonts w:ascii="Times New Roman" w:eastAsia="Times New Roman" w:hAnsi="Times New Roman" w:cs="Times New Roman"/>
                <w:color w:val="000000"/>
                <w:sz w:val="12"/>
                <w:szCs w:val="12"/>
                <w:lang w:eastAsia="ru-RU"/>
              </w:rPr>
            </w:pPr>
            <w:r w:rsidRPr="005A7AFC">
              <w:rPr>
                <w:rFonts w:ascii="Times New Roman" w:eastAsia="Times New Roman" w:hAnsi="Times New Roman" w:cs="Times New Roman"/>
                <w:color w:val="000000"/>
                <w:sz w:val="12"/>
                <w:szCs w:val="12"/>
                <w:lang w:eastAsia="ru-RU"/>
              </w:rPr>
              <w:t>37 616,54177</w:t>
            </w:r>
          </w:p>
        </w:tc>
        <w:tc>
          <w:tcPr>
            <w:tcW w:w="463" w:type="pct"/>
            <w:tcBorders>
              <w:top w:val="nil"/>
              <w:left w:val="nil"/>
              <w:bottom w:val="single" w:sz="4" w:space="0" w:color="auto"/>
              <w:right w:val="single" w:sz="4" w:space="0" w:color="auto"/>
            </w:tcBorders>
            <w:shd w:val="clear" w:color="auto" w:fill="auto"/>
            <w:noWrap/>
            <w:textDirection w:val="btLr"/>
            <w:vAlign w:val="center"/>
            <w:hideMark/>
          </w:tcPr>
          <w:p w:rsidR="005A7AFC" w:rsidRPr="005A7AFC" w:rsidRDefault="005A7AFC" w:rsidP="009A1EE1">
            <w:pPr>
              <w:spacing w:after="0" w:line="240" w:lineRule="auto"/>
              <w:ind w:left="113" w:right="113"/>
              <w:jc w:val="center"/>
              <w:rPr>
                <w:rFonts w:ascii="Times New Roman" w:eastAsia="Times New Roman" w:hAnsi="Times New Roman" w:cs="Times New Roman"/>
                <w:color w:val="000000"/>
                <w:sz w:val="12"/>
                <w:szCs w:val="12"/>
                <w:lang w:eastAsia="ru-RU"/>
              </w:rPr>
            </w:pPr>
            <w:r w:rsidRPr="005A7AFC">
              <w:rPr>
                <w:rFonts w:ascii="Times New Roman" w:eastAsia="Times New Roman" w:hAnsi="Times New Roman" w:cs="Times New Roman"/>
                <w:color w:val="000000"/>
                <w:sz w:val="12"/>
                <w:szCs w:val="12"/>
                <w:lang w:eastAsia="ru-RU"/>
              </w:rPr>
              <w:t>35 881,40478</w:t>
            </w:r>
          </w:p>
        </w:tc>
        <w:tc>
          <w:tcPr>
            <w:tcW w:w="425" w:type="pct"/>
            <w:tcBorders>
              <w:top w:val="nil"/>
              <w:left w:val="nil"/>
              <w:bottom w:val="single" w:sz="4" w:space="0" w:color="auto"/>
              <w:right w:val="single" w:sz="4" w:space="0" w:color="auto"/>
            </w:tcBorders>
            <w:shd w:val="clear" w:color="auto" w:fill="auto"/>
            <w:noWrap/>
            <w:textDirection w:val="btLr"/>
            <w:vAlign w:val="center"/>
            <w:hideMark/>
          </w:tcPr>
          <w:p w:rsidR="005A7AFC" w:rsidRPr="005A7AFC" w:rsidRDefault="005A7AFC" w:rsidP="009A1EE1">
            <w:pPr>
              <w:spacing w:after="0" w:line="240" w:lineRule="auto"/>
              <w:ind w:left="113" w:right="113"/>
              <w:jc w:val="center"/>
              <w:rPr>
                <w:rFonts w:ascii="Times New Roman" w:eastAsia="Times New Roman" w:hAnsi="Times New Roman" w:cs="Times New Roman"/>
                <w:color w:val="000000"/>
                <w:sz w:val="12"/>
                <w:szCs w:val="12"/>
                <w:lang w:eastAsia="ru-RU"/>
              </w:rPr>
            </w:pPr>
            <w:r w:rsidRPr="005A7AFC">
              <w:rPr>
                <w:rFonts w:ascii="Times New Roman" w:eastAsia="Times New Roman" w:hAnsi="Times New Roman" w:cs="Times New Roman"/>
                <w:color w:val="000000"/>
                <w:sz w:val="12"/>
                <w:szCs w:val="12"/>
                <w:lang w:eastAsia="ru-RU"/>
              </w:rPr>
              <w:t>105 910,36487</w:t>
            </w:r>
          </w:p>
        </w:tc>
      </w:tr>
      <w:tr w:rsidR="009A1EE1" w:rsidRPr="005A7AFC" w:rsidTr="009A1EE1">
        <w:trPr>
          <w:cantSplit/>
          <w:trHeight w:val="695"/>
        </w:trPr>
        <w:tc>
          <w:tcPr>
            <w:tcW w:w="254" w:type="pct"/>
            <w:vMerge/>
            <w:tcBorders>
              <w:top w:val="nil"/>
              <w:left w:val="single" w:sz="4" w:space="0" w:color="auto"/>
              <w:bottom w:val="single" w:sz="4" w:space="0" w:color="auto"/>
              <w:right w:val="single" w:sz="4" w:space="0" w:color="auto"/>
            </w:tcBorders>
            <w:vAlign w:val="center"/>
            <w:hideMark/>
          </w:tcPr>
          <w:p w:rsidR="005A7AFC" w:rsidRPr="005A7AFC" w:rsidRDefault="005A7AFC" w:rsidP="005A7AFC">
            <w:pPr>
              <w:spacing w:after="0" w:line="240" w:lineRule="auto"/>
              <w:jc w:val="center"/>
              <w:rPr>
                <w:rFonts w:ascii="Times New Roman" w:eastAsia="Times New Roman" w:hAnsi="Times New Roman" w:cs="Times New Roman"/>
                <w:color w:val="000000"/>
                <w:sz w:val="12"/>
                <w:szCs w:val="12"/>
                <w:lang w:eastAsia="ru-RU"/>
              </w:rPr>
            </w:pPr>
          </w:p>
        </w:tc>
        <w:tc>
          <w:tcPr>
            <w:tcW w:w="734" w:type="pct"/>
            <w:gridSpan w:val="3"/>
            <w:vMerge/>
            <w:tcBorders>
              <w:top w:val="nil"/>
              <w:left w:val="single" w:sz="4" w:space="0" w:color="auto"/>
              <w:bottom w:val="single" w:sz="4" w:space="0" w:color="auto"/>
              <w:right w:val="single" w:sz="4" w:space="0" w:color="auto"/>
            </w:tcBorders>
            <w:vAlign w:val="center"/>
            <w:hideMark/>
          </w:tcPr>
          <w:p w:rsidR="005A7AFC" w:rsidRPr="005A7AFC" w:rsidRDefault="005A7AFC" w:rsidP="005A7AFC">
            <w:pPr>
              <w:spacing w:after="0" w:line="240" w:lineRule="auto"/>
              <w:jc w:val="center"/>
              <w:rPr>
                <w:rFonts w:ascii="Times New Roman" w:eastAsia="Times New Roman" w:hAnsi="Times New Roman" w:cs="Times New Roman"/>
                <w:color w:val="000000"/>
                <w:sz w:val="12"/>
                <w:szCs w:val="12"/>
                <w:lang w:eastAsia="ru-RU"/>
              </w:rPr>
            </w:pPr>
          </w:p>
        </w:tc>
        <w:tc>
          <w:tcPr>
            <w:tcW w:w="733" w:type="pct"/>
            <w:vMerge/>
            <w:tcBorders>
              <w:top w:val="nil"/>
              <w:left w:val="single" w:sz="4" w:space="0" w:color="auto"/>
              <w:bottom w:val="single" w:sz="4" w:space="0" w:color="auto"/>
              <w:right w:val="single" w:sz="4" w:space="0" w:color="auto"/>
            </w:tcBorders>
            <w:vAlign w:val="center"/>
            <w:hideMark/>
          </w:tcPr>
          <w:p w:rsidR="005A7AFC" w:rsidRPr="005A7AFC" w:rsidRDefault="005A7AFC" w:rsidP="005A7AFC">
            <w:pPr>
              <w:spacing w:after="0" w:line="240" w:lineRule="auto"/>
              <w:jc w:val="center"/>
              <w:rPr>
                <w:rFonts w:ascii="Times New Roman" w:eastAsia="Times New Roman" w:hAnsi="Times New Roman" w:cs="Times New Roman"/>
                <w:color w:val="000000"/>
                <w:sz w:val="12"/>
                <w:szCs w:val="12"/>
                <w:lang w:eastAsia="ru-RU"/>
              </w:rPr>
            </w:pPr>
          </w:p>
        </w:tc>
        <w:tc>
          <w:tcPr>
            <w:tcW w:w="644" w:type="pct"/>
            <w:vMerge/>
            <w:tcBorders>
              <w:top w:val="nil"/>
              <w:left w:val="single" w:sz="4" w:space="0" w:color="auto"/>
              <w:bottom w:val="single" w:sz="4" w:space="0" w:color="auto"/>
              <w:right w:val="single" w:sz="4" w:space="0" w:color="auto"/>
            </w:tcBorders>
            <w:vAlign w:val="center"/>
            <w:hideMark/>
          </w:tcPr>
          <w:p w:rsidR="005A7AFC" w:rsidRPr="005A7AFC" w:rsidRDefault="005A7AFC" w:rsidP="005A7AFC">
            <w:pPr>
              <w:spacing w:after="0" w:line="240" w:lineRule="auto"/>
              <w:jc w:val="center"/>
              <w:rPr>
                <w:rFonts w:ascii="Times New Roman" w:eastAsia="Times New Roman" w:hAnsi="Times New Roman" w:cs="Times New Roman"/>
                <w:color w:val="000000"/>
                <w:sz w:val="12"/>
                <w:szCs w:val="12"/>
                <w:lang w:eastAsia="ru-RU"/>
              </w:rPr>
            </w:pPr>
          </w:p>
        </w:tc>
        <w:tc>
          <w:tcPr>
            <w:tcW w:w="736" w:type="pct"/>
            <w:tcBorders>
              <w:top w:val="nil"/>
              <w:left w:val="nil"/>
              <w:bottom w:val="single" w:sz="4" w:space="0" w:color="auto"/>
              <w:right w:val="single" w:sz="4" w:space="0" w:color="auto"/>
            </w:tcBorders>
            <w:shd w:val="clear" w:color="auto" w:fill="auto"/>
            <w:noWrap/>
            <w:vAlign w:val="center"/>
            <w:hideMark/>
          </w:tcPr>
          <w:p w:rsidR="005A7AFC" w:rsidRPr="005A7AFC" w:rsidRDefault="005A7AFC" w:rsidP="005A7AFC">
            <w:pPr>
              <w:spacing w:after="0" w:line="240" w:lineRule="auto"/>
              <w:jc w:val="center"/>
              <w:rPr>
                <w:rFonts w:ascii="Times New Roman" w:eastAsia="Times New Roman" w:hAnsi="Times New Roman" w:cs="Times New Roman"/>
                <w:color w:val="000000"/>
                <w:sz w:val="12"/>
                <w:szCs w:val="12"/>
                <w:lang w:eastAsia="ru-RU"/>
              </w:rPr>
            </w:pPr>
            <w:r w:rsidRPr="005A7AFC">
              <w:rPr>
                <w:rFonts w:ascii="Times New Roman" w:eastAsia="Times New Roman" w:hAnsi="Times New Roman" w:cs="Times New Roman"/>
                <w:color w:val="000000"/>
                <w:sz w:val="12"/>
                <w:szCs w:val="12"/>
                <w:lang w:eastAsia="ru-RU"/>
              </w:rPr>
              <w:t>областной бюджет</w:t>
            </w:r>
          </w:p>
        </w:tc>
        <w:tc>
          <w:tcPr>
            <w:tcW w:w="459" w:type="pct"/>
            <w:tcBorders>
              <w:top w:val="nil"/>
              <w:left w:val="nil"/>
              <w:bottom w:val="single" w:sz="4" w:space="0" w:color="auto"/>
              <w:right w:val="single" w:sz="4" w:space="0" w:color="auto"/>
            </w:tcBorders>
            <w:shd w:val="clear" w:color="auto" w:fill="auto"/>
            <w:noWrap/>
            <w:textDirection w:val="btLr"/>
            <w:vAlign w:val="center"/>
            <w:hideMark/>
          </w:tcPr>
          <w:p w:rsidR="005A7AFC" w:rsidRPr="005A7AFC" w:rsidRDefault="005A7AFC" w:rsidP="009A1EE1">
            <w:pPr>
              <w:spacing w:after="0" w:line="240" w:lineRule="auto"/>
              <w:ind w:left="113" w:right="113"/>
              <w:jc w:val="center"/>
              <w:rPr>
                <w:rFonts w:ascii="Times New Roman" w:eastAsia="Times New Roman" w:hAnsi="Times New Roman" w:cs="Times New Roman"/>
                <w:color w:val="000000"/>
                <w:sz w:val="12"/>
                <w:szCs w:val="12"/>
                <w:lang w:eastAsia="ru-RU"/>
              </w:rPr>
            </w:pPr>
            <w:r w:rsidRPr="005A7AFC">
              <w:rPr>
                <w:rFonts w:ascii="Times New Roman" w:eastAsia="Times New Roman" w:hAnsi="Times New Roman" w:cs="Times New Roman"/>
                <w:color w:val="000000"/>
                <w:sz w:val="12"/>
                <w:szCs w:val="12"/>
                <w:lang w:eastAsia="ru-RU"/>
              </w:rPr>
              <w:t>17,00000</w:t>
            </w:r>
          </w:p>
        </w:tc>
        <w:tc>
          <w:tcPr>
            <w:tcW w:w="552" w:type="pct"/>
            <w:tcBorders>
              <w:top w:val="nil"/>
              <w:left w:val="nil"/>
              <w:bottom w:val="single" w:sz="4" w:space="0" w:color="auto"/>
              <w:right w:val="single" w:sz="4" w:space="0" w:color="auto"/>
            </w:tcBorders>
            <w:shd w:val="clear" w:color="auto" w:fill="auto"/>
            <w:noWrap/>
            <w:textDirection w:val="btLr"/>
            <w:vAlign w:val="center"/>
            <w:hideMark/>
          </w:tcPr>
          <w:p w:rsidR="005A7AFC" w:rsidRPr="005A7AFC" w:rsidRDefault="005A7AFC" w:rsidP="009A1EE1">
            <w:pPr>
              <w:spacing w:after="0" w:line="240" w:lineRule="auto"/>
              <w:ind w:left="113" w:right="113"/>
              <w:jc w:val="center"/>
              <w:rPr>
                <w:rFonts w:ascii="Times New Roman" w:eastAsia="Times New Roman" w:hAnsi="Times New Roman" w:cs="Times New Roman"/>
                <w:color w:val="000000"/>
                <w:sz w:val="12"/>
                <w:szCs w:val="12"/>
                <w:lang w:eastAsia="ru-RU"/>
              </w:rPr>
            </w:pPr>
            <w:r w:rsidRPr="005A7AFC">
              <w:rPr>
                <w:rFonts w:ascii="Times New Roman" w:eastAsia="Times New Roman" w:hAnsi="Times New Roman" w:cs="Times New Roman"/>
                <w:color w:val="000000"/>
                <w:sz w:val="12"/>
                <w:szCs w:val="12"/>
                <w:lang w:eastAsia="ru-RU"/>
              </w:rPr>
              <w:t>-</w:t>
            </w:r>
          </w:p>
        </w:tc>
        <w:tc>
          <w:tcPr>
            <w:tcW w:w="463" w:type="pct"/>
            <w:tcBorders>
              <w:top w:val="nil"/>
              <w:left w:val="nil"/>
              <w:bottom w:val="single" w:sz="4" w:space="0" w:color="auto"/>
              <w:right w:val="single" w:sz="4" w:space="0" w:color="auto"/>
            </w:tcBorders>
            <w:shd w:val="clear" w:color="auto" w:fill="auto"/>
            <w:noWrap/>
            <w:textDirection w:val="btLr"/>
            <w:vAlign w:val="center"/>
            <w:hideMark/>
          </w:tcPr>
          <w:p w:rsidR="005A7AFC" w:rsidRPr="005A7AFC" w:rsidRDefault="005A7AFC" w:rsidP="009A1EE1">
            <w:pPr>
              <w:spacing w:after="0" w:line="240" w:lineRule="auto"/>
              <w:ind w:left="113" w:right="113"/>
              <w:jc w:val="center"/>
              <w:rPr>
                <w:rFonts w:ascii="Times New Roman" w:eastAsia="Times New Roman" w:hAnsi="Times New Roman" w:cs="Times New Roman"/>
                <w:color w:val="000000"/>
                <w:sz w:val="12"/>
                <w:szCs w:val="12"/>
                <w:lang w:eastAsia="ru-RU"/>
              </w:rPr>
            </w:pPr>
            <w:r w:rsidRPr="005A7AFC">
              <w:rPr>
                <w:rFonts w:ascii="Times New Roman" w:eastAsia="Times New Roman" w:hAnsi="Times New Roman" w:cs="Times New Roman"/>
                <w:color w:val="000000"/>
                <w:sz w:val="12"/>
                <w:szCs w:val="12"/>
                <w:lang w:eastAsia="ru-RU"/>
              </w:rPr>
              <w:t>-</w:t>
            </w:r>
          </w:p>
        </w:tc>
        <w:tc>
          <w:tcPr>
            <w:tcW w:w="425" w:type="pct"/>
            <w:tcBorders>
              <w:top w:val="nil"/>
              <w:left w:val="nil"/>
              <w:bottom w:val="single" w:sz="4" w:space="0" w:color="auto"/>
              <w:right w:val="single" w:sz="4" w:space="0" w:color="auto"/>
            </w:tcBorders>
            <w:shd w:val="clear" w:color="auto" w:fill="auto"/>
            <w:noWrap/>
            <w:textDirection w:val="btLr"/>
            <w:vAlign w:val="center"/>
            <w:hideMark/>
          </w:tcPr>
          <w:p w:rsidR="005A7AFC" w:rsidRPr="005A7AFC" w:rsidRDefault="005A7AFC" w:rsidP="009A1EE1">
            <w:pPr>
              <w:spacing w:after="0" w:line="240" w:lineRule="auto"/>
              <w:ind w:left="113" w:right="113"/>
              <w:jc w:val="center"/>
              <w:rPr>
                <w:rFonts w:ascii="Times New Roman" w:eastAsia="Times New Roman" w:hAnsi="Times New Roman" w:cs="Times New Roman"/>
                <w:color w:val="000000"/>
                <w:sz w:val="12"/>
                <w:szCs w:val="12"/>
                <w:lang w:eastAsia="ru-RU"/>
              </w:rPr>
            </w:pPr>
            <w:r w:rsidRPr="005A7AFC">
              <w:rPr>
                <w:rFonts w:ascii="Times New Roman" w:eastAsia="Times New Roman" w:hAnsi="Times New Roman" w:cs="Times New Roman"/>
                <w:color w:val="000000"/>
                <w:sz w:val="12"/>
                <w:szCs w:val="12"/>
                <w:lang w:eastAsia="ru-RU"/>
              </w:rPr>
              <w:t>17,00000</w:t>
            </w:r>
          </w:p>
        </w:tc>
      </w:tr>
      <w:tr w:rsidR="009A1EE1" w:rsidRPr="005A7AFC" w:rsidTr="009A1EE1">
        <w:trPr>
          <w:cantSplit/>
          <w:trHeight w:val="965"/>
        </w:trPr>
        <w:tc>
          <w:tcPr>
            <w:tcW w:w="988" w:type="pct"/>
            <w:gridSpan w:val="4"/>
            <w:tcBorders>
              <w:top w:val="nil"/>
              <w:left w:val="single" w:sz="8" w:space="0" w:color="auto"/>
              <w:bottom w:val="single" w:sz="8" w:space="0" w:color="auto"/>
              <w:right w:val="single" w:sz="4" w:space="0" w:color="000000"/>
            </w:tcBorders>
            <w:shd w:val="clear" w:color="auto" w:fill="auto"/>
            <w:noWrap/>
            <w:vAlign w:val="center"/>
            <w:hideMark/>
          </w:tcPr>
          <w:p w:rsidR="005A7AFC" w:rsidRPr="005A7AFC" w:rsidRDefault="005A7AFC" w:rsidP="005A7AFC">
            <w:pPr>
              <w:spacing w:after="0" w:line="240" w:lineRule="auto"/>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Итого</w:t>
            </w:r>
          </w:p>
        </w:tc>
        <w:tc>
          <w:tcPr>
            <w:tcW w:w="733" w:type="pct"/>
            <w:tcBorders>
              <w:top w:val="nil"/>
              <w:left w:val="nil"/>
              <w:bottom w:val="single" w:sz="8" w:space="0" w:color="auto"/>
              <w:right w:val="single" w:sz="4" w:space="0" w:color="auto"/>
            </w:tcBorders>
            <w:shd w:val="clear" w:color="auto" w:fill="auto"/>
            <w:noWrap/>
            <w:vAlign w:val="center"/>
            <w:hideMark/>
          </w:tcPr>
          <w:p w:rsidR="005A7AFC" w:rsidRPr="005A7AFC" w:rsidRDefault="005A7AFC" w:rsidP="005A7AFC">
            <w:pPr>
              <w:spacing w:after="0" w:line="240" w:lineRule="auto"/>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Х</w:t>
            </w:r>
          </w:p>
        </w:tc>
        <w:tc>
          <w:tcPr>
            <w:tcW w:w="644" w:type="pct"/>
            <w:tcBorders>
              <w:top w:val="nil"/>
              <w:left w:val="nil"/>
              <w:bottom w:val="single" w:sz="8" w:space="0" w:color="auto"/>
              <w:right w:val="single" w:sz="4" w:space="0" w:color="auto"/>
            </w:tcBorders>
            <w:shd w:val="clear" w:color="auto" w:fill="auto"/>
            <w:noWrap/>
            <w:vAlign w:val="center"/>
            <w:hideMark/>
          </w:tcPr>
          <w:p w:rsidR="005A7AFC" w:rsidRPr="005A7AFC" w:rsidRDefault="005A7AFC" w:rsidP="005A7AFC">
            <w:pPr>
              <w:spacing w:after="0" w:line="240" w:lineRule="auto"/>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Х</w:t>
            </w:r>
          </w:p>
        </w:tc>
        <w:tc>
          <w:tcPr>
            <w:tcW w:w="736" w:type="pct"/>
            <w:tcBorders>
              <w:top w:val="single" w:sz="8" w:space="0" w:color="auto"/>
              <w:left w:val="nil"/>
              <w:bottom w:val="single" w:sz="8" w:space="0" w:color="auto"/>
              <w:right w:val="single" w:sz="4" w:space="0" w:color="auto"/>
            </w:tcBorders>
            <w:shd w:val="clear" w:color="auto" w:fill="auto"/>
            <w:noWrap/>
            <w:vAlign w:val="center"/>
            <w:hideMark/>
          </w:tcPr>
          <w:p w:rsidR="005A7AFC" w:rsidRPr="005A7AFC" w:rsidRDefault="005A7AFC" w:rsidP="005A7AFC">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tcBorders>
              <w:top w:val="nil"/>
              <w:left w:val="nil"/>
              <w:bottom w:val="single" w:sz="8" w:space="0" w:color="auto"/>
              <w:right w:val="single" w:sz="4" w:space="0" w:color="auto"/>
            </w:tcBorders>
            <w:shd w:val="clear" w:color="auto" w:fill="auto"/>
            <w:noWrap/>
            <w:textDirection w:val="btLr"/>
            <w:vAlign w:val="center"/>
            <w:hideMark/>
          </w:tcPr>
          <w:p w:rsidR="005A7AFC" w:rsidRPr="005A7AFC" w:rsidRDefault="005A7AFC" w:rsidP="009A1EE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32 429,41832</w:t>
            </w:r>
          </w:p>
        </w:tc>
        <w:tc>
          <w:tcPr>
            <w:tcW w:w="552" w:type="pct"/>
            <w:tcBorders>
              <w:top w:val="nil"/>
              <w:left w:val="nil"/>
              <w:bottom w:val="single" w:sz="8" w:space="0" w:color="auto"/>
              <w:right w:val="single" w:sz="4" w:space="0" w:color="auto"/>
            </w:tcBorders>
            <w:shd w:val="clear" w:color="auto" w:fill="auto"/>
            <w:noWrap/>
            <w:textDirection w:val="btLr"/>
            <w:vAlign w:val="center"/>
            <w:hideMark/>
          </w:tcPr>
          <w:p w:rsidR="005A7AFC" w:rsidRPr="005A7AFC" w:rsidRDefault="005A7AFC" w:rsidP="009A1EE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37 616,54177</w:t>
            </w:r>
          </w:p>
        </w:tc>
        <w:tc>
          <w:tcPr>
            <w:tcW w:w="463" w:type="pct"/>
            <w:tcBorders>
              <w:top w:val="nil"/>
              <w:left w:val="nil"/>
              <w:bottom w:val="single" w:sz="8" w:space="0" w:color="auto"/>
              <w:right w:val="single" w:sz="4" w:space="0" w:color="auto"/>
            </w:tcBorders>
            <w:shd w:val="clear" w:color="auto" w:fill="auto"/>
            <w:noWrap/>
            <w:textDirection w:val="btLr"/>
            <w:vAlign w:val="center"/>
            <w:hideMark/>
          </w:tcPr>
          <w:p w:rsidR="005A7AFC" w:rsidRPr="005A7AFC" w:rsidRDefault="005A7AFC" w:rsidP="009A1EE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35 881,40478</w:t>
            </w:r>
          </w:p>
        </w:tc>
        <w:tc>
          <w:tcPr>
            <w:tcW w:w="425" w:type="pct"/>
            <w:tcBorders>
              <w:top w:val="nil"/>
              <w:left w:val="nil"/>
              <w:bottom w:val="single" w:sz="8" w:space="0" w:color="auto"/>
              <w:right w:val="single" w:sz="4" w:space="0" w:color="auto"/>
            </w:tcBorders>
            <w:shd w:val="clear" w:color="auto" w:fill="auto"/>
            <w:noWrap/>
            <w:textDirection w:val="btLr"/>
            <w:vAlign w:val="center"/>
            <w:hideMark/>
          </w:tcPr>
          <w:p w:rsidR="005A7AFC" w:rsidRPr="005A7AFC" w:rsidRDefault="005A7AFC" w:rsidP="009A1EE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105 927,36487</w:t>
            </w:r>
          </w:p>
        </w:tc>
      </w:tr>
      <w:tr w:rsidR="009A1EE1" w:rsidRPr="005A7AFC" w:rsidTr="009A1EE1">
        <w:trPr>
          <w:cantSplit/>
          <w:trHeight w:val="992"/>
        </w:trPr>
        <w:tc>
          <w:tcPr>
            <w:tcW w:w="988" w:type="pct"/>
            <w:gridSpan w:val="4"/>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5A7AFC" w:rsidRPr="005A7AFC" w:rsidRDefault="005A7AFC" w:rsidP="005A7AFC">
            <w:pPr>
              <w:spacing w:after="0" w:line="240" w:lineRule="auto"/>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ВСЕГО</w:t>
            </w:r>
          </w:p>
        </w:tc>
        <w:tc>
          <w:tcPr>
            <w:tcW w:w="733" w:type="pct"/>
            <w:tcBorders>
              <w:top w:val="nil"/>
              <w:left w:val="nil"/>
              <w:bottom w:val="single" w:sz="8" w:space="0" w:color="auto"/>
              <w:right w:val="single" w:sz="4" w:space="0" w:color="auto"/>
            </w:tcBorders>
            <w:shd w:val="clear" w:color="auto" w:fill="auto"/>
            <w:noWrap/>
            <w:vAlign w:val="center"/>
            <w:hideMark/>
          </w:tcPr>
          <w:p w:rsidR="005A7AFC" w:rsidRPr="005A7AFC" w:rsidRDefault="005A7AFC" w:rsidP="005A7AFC">
            <w:pPr>
              <w:spacing w:after="0" w:line="240" w:lineRule="auto"/>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Х</w:t>
            </w:r>
          </w:p>
        </w:tc>
        <w:tc>
          <w:tcPr>
            <w:tcW w:w="644" w:type="pct"/>
            <w:tcBorders>
              <w:top w:val="nil"/>
              <w:left w:val="nil"/>
              <w:bottom w:val="single" w:sz="8" w:space="0" w:color="auto"/>
              <w:right w:val="single" w:sz="4" w:space="0" w:color="auto"/>
            </w:tcBorders>
            <w:shd w:val="clear" w:color="auto" w:fill="auto"/>
            <w:noWrap/>
            <w:vAlign w:val="center"/>
            <w:hideMark/>
          </w:tcPr>
          <w:p w:rsidR="005A7AFC" w:rsidRPr="005A7AFC" w:rsidRDefault="005A7AFC" w:rsidP="005A7AFC">
            <w:pPr>
              <w:spacing w:after="0" w:line="240" w:lineRule="auto"/>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Х</w:t>
            </w:r>
          </w:p>
        </w:tc>
        <w:tc>
          <w:tcPr>
            <w:tcW w:w="736" w:type="pct"/>
            <w:tcBorders>
              <w:top w:val="nil"/>
              <w:left w:val="nil"/>
              <w:bottom w:val="single" w:sz="8" w:space="0" w:color="auto"/>
              <w:right w:val="single" w:sz="4" w:space="0" w:color="auto"/>
            </w:tcBorders>
            <w:shd w:val="clear" w:color="auto" w:fill="auto"/>
            <w:noWrap/>
            <w:vAlign w:val="center"/>
            <w:hideMark/>
          </w:tcPr>
          <w:p w:rsidR="005A7AFC" w:rsidRPr="005A7AFC" w:rsidRDefault="005A7AFC" w:rsidP="005A7AFC">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tcBorders>
              <w:top w:val="nil"/>
              <w:left w:val="nil"/>
              <w:bottom w:val="single" w:sz="8" w:space="0" w:color="auto"/>
              <w:right w:val="single" w:sz="4" w:space="0" w:color="auto"/>
            </w:tcBorders>
            <w:shd w:val="clear" w:color="auto" w:fill="auto"/>
            <w:noWrap/>
            <w:textDirection w:val="btLr"/>
            <w:vAlign w:val="center"/>
            <w:hideMark/>
          </w:tcPr>
          <w:p w:rsidR="005A7AFC" w:rsidRPr="005A7AFC" w:rsidRDefault="005A7AFC" w:rsidP="009A1EE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35 179,41832</w:t>
            </w:r>
          </w:p>
        </w:tc>
        <w:tc>
          <w:tcPr>
            <w:tcW w:w="552" w:type="pct"/>
            <w:tcBorders>
              <w:top w:val="nil"/>
              <w:left w:val="nil"/>
              <w:bottom w:val="single" w:sz="8" w:space="0" w:color="auto"/>
              <w:right w:val="single" w:sz="4" w:space="0" w:color="auto"/>
            </w:tcBorders>
            <w:shd w:val="clear" w:color="auto" w:fill="auto"/>
            <w:noWrap/>
            <w:textDirection w:val="btLr"/>
            <w:vAlign w:val="center"/>
            <w:hideMark/>
          </w:tcPr>
          <w:p w:rsidR="005A7AFC" w:rsidRPr="005A7AFC" w:rsidRDefault="005A7AFC" w:rsidP="009A1EE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40 616,54177</w:t>
            </w:r>
          </w:p>
        </w:tc>
        <w:tc>
          <w:tcPr>
            <w:tcW w:w="463" w:type="pct"/>
            <w:tcBorders>
              <w:top w:val="nil"/>
              <w:left w:val="nil"/>
              <w:bottom w:val="single" w:sz="8" w:space="0" w:color="auto"/>
              <w:right w:val="single" w:sz="4" w:space="0" w:color="auto"/>
            </w:tcBorders>
            <w:shd w:val="clear" w:color="auto" w:fill="auto"/>
            <w:noWrap/>
            <w:textDirection w:val="btLr"/>
            <w:vAlign w:val="center"/>
            <w:hideMark/>
          </w:tcPr>
          <w:p w:rsidR="005A7AFC" w:rsidRPr="005A7AFC" w:rsidRDefault="005A7AFC" w:rsidP="009A1EE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39 183,94678</w:t>
            </w:r>
          </w:p>
        </w:tc>
        <w:tc>
          <w:tcPr>
            <w:tcW w:w="425" w:type="pct"/>
            <w:tcBorders>
              <w:top w:val="nil"/>
              <w:left w:val="nil"/>
              <w:bottom w:val="single" w:sz="8" w:space="0" w:color="auto"/>
              <w:right w:val="single" w:sz="4" w:space="0" w:color="auto"/>
            </w:tcBorders>
            <w:shd w:val="clear" w:color="auto" w:fill="auto"/>
            <w:noWrap/>
            <w:textDirection w:val="btLr"/>
            <w:vAlign w:val="center"/>
            <w:hideMark/>
          </w:tcPr>
          <w:p w:rsidR="005A7AFC" w:rsidRPr="005A7AFC" w:rsidRDefault="005A7AFC" w:rsidP="009A1EE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7AFC">
              <w:rPr>
                <w:rFonts w:ascii="Times New Roman" w:eastAsia="Times New Roman" w:hAnsi="Times New Roman" w:cs="Times New Roman"/>
                <w:b/>
                <w:bCs/>
                <w:color w:val="000000"/>
                <w:sz w:val="12"/>
                <w:szCs w:val="12"/>
                <w:lang w:eastAsia="ru-RU"/>
              </w:rPr>
              <w:t>114 979,90687</w:t>
            </w:r>
          </w:p>
        </w:tc>
      </w:tr>
    </w:tbl>
    <w:p w:rsidR="005A7AFC" w:rsidRDefault="005A7AFC" w:rsidP="005A7AFC">
      <w:pPr>
        <w:tabs>
          <w:tab w:val="left" w:pos="284"/>
        </w:tabs>
        <w:spacing w:after="0"/>
        <w:ind w:firstLine="284"/>
        <w:jc w:val="center"/>
        <w:rPr>
          <w:rFonts w:ascii="Times New Roman" w:eastAsia="Calibri" w:hAnsi="Times New Roman" w:cs="Times New Roman"/>
          <w:sz w:val="12"/>
          <w:szCs w:val="12"/>
        </w:rPr>
      </w:pPr>
    </w:p>
    <w:p w:rsidR="009A1EE1" w:rsidRPr="009A1EE1" w:rsidRDefault="009A1EE1" w:rsidP="009A1EE1">
      <w:pPr>
        <w:tabs>
          <w:tab w:val="left" w:pos="284"/>
        </w:tabs>
        <w:spacing w:after="0"/>
        <w:jc w:val="center"/>
        <w:rPr>
          <w:rFonts w:ascii="Times New Roman" w:eastAsia="Calibri" w:hAnsi="Times New Roman" w:cs="Times New Roman"/>
          <w:sz w:val="12"/>
          <w:szCs w:val="12"/>
        </w:rPr>
      </w:pPr>
      <w:r w:rsidRPr="009A1EE1">
        <w:rPr>
          <w:rFonts w:ascii="Times New Roman" w:eastAsia="Calibri" w:hAnsi="Times New Roman" w:cs="Times New Roman"/>
          <w:sz w:val="12"/>
          <w:szCs w:val="12"/>
        </w:rPr>
        <w:t>Администрация</w:t>
      </w:r>
    </w:p>
    <w:p w:rsidR="009A1EE1" w:rsidRPr="009A1EE1" w:rsidRDefault="009A1EE1" w:rsidP="009A1EE1">
      <w:pPr>
        <w:tabs>
          <w:tab w:val="left" w:pos="284"/>
        </w:tabs>
        <w:spacing w:after="0"/>
        <w:jc w:val="center"/>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муниципального</w:t>
      </w:r>
      <w:proofErr w:type="gramEnd"/>
      <w:r>
        <w:rPr>
          <w:rFonts w:ascii="Times New Roman" w:eastAsia="Calibri" w:hAnsi="Times New Roman" w:cs="Times New Roman"/>
          <w:sz w:val="12"/>
          <w:szCs w:val="12"/>
        </w:rPr>
        <w:t xml:space="preserve"> район </w:t>
      </w:r>
      <w:r w:rsidRPr="009A1EE1">
        <w:rPr>
          <w:rFonts w:ascii="Times New Roman" w:eastAsia="Calibri" w:hAnsi="Times New Roman" w:cs="Times New Roman"/>
          <w:sz w:val="12"/>
          <w:szCs w:val="12"/>
        </w:rPr>
        <w:t>Сергиевский</w:t>
      </w:r>
    </w:p>
    <w:p w:rsidR="009A1EE1" w:rsidRPr="009A1EE1" w:rsidRDefault="009A1EE1" w:rsidP="009A1EE1">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9A1EE1" w:rsidRPr="009A1EE1" w:rsidRDefault="009A1EE1" w:rsidP="009A1EE1">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051CDB" w:rsidRDefault="009A1EE1" w:rsidP="009A1EE1">
      <w:pPr>
        <w:tabs>
          <w:tab w:val="left" w:pos="284"/>
        </w:tabs>
        <w:spacing w:after="0"/>
        <w:rPr>
          <w:rFonts w:ascii="Times New Roman" w:eastAsia="Calibri" w:hAnsi="Times New Roman" w:cs="Times New Roman"/>
          <w:sz w:val="12"/>
          <w:szCs w:val="12"/>
        </w:rPr>
      </w:pPr>
      <w:r>
        <w:rPr>
          <w:rFonts w:ascii="Times New Roman" w:eastAsia="Calibri" w:hAnsi="Times New Roman" w:cs="Times New Roman"/>
          <w:sz w:val="12"/>
          <w:szCs w:val="12"/>
        </w:rPr>
        <w:t xml:space="preserve">«08» июня 2020г.                                                                                                                                                                                                                  </w:t>
      </w:r>
      <w:r w:rsidRPr="009A1EE1">
        <w:rPr>
          <w:rFonts w:ascii="Times New Roman" w:eastAsia="Calibri" w:hAnsi="Times New Roman" w:cs="Times New Roman"/>
          <w:sz w:val="12"/>
          <w:szCs w:val="12"/>
        </w:rPr>
        <w:t>№648</w:t>
      </w:r>
    </w:p>
    <w:p w:rsidR="009A1EE1" w:rsidRDefault="009A1EE1" w:rsidP="009A1EE1">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О внесении изменений в При</w:t>
      </w:r>
      <w:r w:rsidRPr="009A1EE1">
        <w:rPr>
          <w:rFonts w:ascii="Times New Roman" w:eastAsia="Calibri" w:hAnsi="Times New Roman" w:cs="Times New Roman"/>
          <w:sz w:val="12"/>
          <w:szCs w:val="12"/>
        </w:rPr>
        <w:t>ложение №1 к постановл</w:t>
      </w:r>
      <w:r>
        <w:rPr>
          <w:rFonts w:ascii="Times New Roman" w:eastAsia="Calibri" w:hAnsi="Times New Roman" w:cs="Times New Roman"/>
          <w:sz w:val="12"/>
          <w:szCs w:val="12"/>
        </w:rPr>
        <w:t>ению администрации муниципально</w:t>
      </w:r>
      <w:r w:rsidRPr="009A1EE1">
        <w:rPr>
          <w:rFonts w:ascii="Times New Roman" w:eastAsia="Calibri" w:hAnsi="Times New Roman" w:cs="Times New Roman"/>
          <w:sz w:val="12"/>
          <w:szCs w:val="12"/>
        </w:rPr>
        <w:t>го района Сергиевский №1063 от 31.08.2017г. «Об утверждении муниципальной программы «Управление муниципальными финансами и муниципальным долгом  муниципального района Сергиевс</w:t>
      </w:r>
      <w:r>
        <w:rPr>
          <w:rFonts w:ascii="Times New Roman" w:eastAsia="Calibri" w:hAnsi="Times New Roman" w:cs="Times New Roman"/>
          <w:sz w:val="12"/>
          <w:szCs w:val="12"/>
        </w:rPr>
        <w:t>кий Самарской обла</w:t>
      </w:r>
      <w:r w:rsidRPr="009A1EE1">
        <w:rPr>
          <w:rFonts w:ascii="Times New Roman" w:eastAsia="Calibri" w:hAnsi="Times New Roman" w:cs="Times New Roman"/>
          <w:sz w:val="12"/>
          <w:szCs w:val="12"/>
        </w:rPr>
        <w:t>сти» на 2018-2020 годы»</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proofErr w:type="gramStart"/>
      <w:r w:rsidRPr="009A1EE1">
        <w:rPr>
          <w:rFonts w:ascii="Times New Roman" w:eastAsia="Calibri" w:hAnsi="Times New Roman" w:cs="Times New Roman"/>
          <w:sz w:val="12"/>
          <w:szCs w:val="12"/>
        </w:rPr>
        <w:t xml:space="preserve">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2018-2020 годы, Администрация муниципального района Сергиевский Самарской области </w:t>
      </w:r>
      <w:proofErr w:type="gramEnd"/>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t>ПОСТАНОВЛЯЕТ:</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A1EE1">
        <w:rPr>
          <w:rFonts w:ascii="Times New Roman" w:eastAsia="Calibri" w:hAnsi="Times New Roman" w:cs="Times New Roman"/>
          <w:sz w:val="12"/>
          <w:szCs w:val="12"/>
        </w:rPr>
        <w:t>Внести изменения в прилож</w:t>
      </w:r>
      <w:r>
        <w:rPr>
          <w:rFonts w:ascii="Times New Roman" w:eastAsia="Calibri" w:hAnsi="Times New Roman" w:cs="Times New Roman"/>
          <w:sz w:val="12"/>
          <w:szCs w:val="12"/>
        </w:rPr>
        <w:t>ение №1 к Постановлению  Админи</w:t>
      </w:r>
      <w:r w:rsidRPr="009A1EE1">
        <w:rPr>
          <w:rFonts w:ascii="Times New Roman" w:eastAsia="Calibri" w:hAnsi="Times New Roman" w:cs="Times New Roman"/>
          <w:sz w:val="12"/>
          <w:szCs w:val="12"/>
        </w:rPr>
        <w:t>страции муниципального района Сергиевский Самарской области № 1063 от 31.08.2016 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w:t>
      </w:r>
      <w:r>
        <w:rPr>
          <w:rFonts w:ascii="Times New Roman" w:eastAsia="Calibri" w:hAnsi="Times New Roman" w:cs="Times New Roman"/>
          <w:sz w:val="12"/>
          <w:szCs w:val="12"/>
        </w:rPr>
        <w:t xml:space="preserve"> на 2018-2020 годы» (далее – Му</w:t>
      </w:r>
      <w:r w:rsidRPr="009A1EE1">
        <w:rPr>
          <w:rFonts w:ascii="Times New Roman" w:eastAsia="Calibri" w:hAnsi="Times New Roman" w:cs="Times New Roman"/>
          <w:sz w:val="12"/>
          <w:szCs w:val="12"/>
        </w:rPr>
        <w:t>ниципальная программа) следующего содержания:</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t>«Общий объем финансирования Муниципальной программы составит 221 932,94278 тыс. рублей</w:t>
      </w:r>
      <w:proofErr w:type="gramStart"/>
      <w:r w:rsidRPr="009A1EE1">
        <w:rPr>
          <w:rFonts w:ascii="Times New Roman" w:eastAsia="Calibri" w:hAnsi="Times New Roman" w:cs="Times New Roman"/>
          <w:sz w:val="12"/>
          <w:szCs w:val="12"/>
        </w:rPr>
        <w:t xml:space="preserve"> (*),  </w:t>
      </w:r>
      <w:proofErr w:type="gramEnd"/>
      <w:r w:rsidRPr="009A1EE1">
        <w:rPr>
          <w:rFonts w:ascii="Times New Roman" w:eastAsia="Calibri" w:hAnsi="Times New Roman" w:cs="Times New Roman"/>
          <w:sz w:val="12"/>
          <w:szCs w:val="12"/>
        </w:rPr>
        <w:t>в том числе:</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t>в 2018 году – 68 440,53697 тыс. рублей;</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t>в 2019 году – 66 559,95635 тыс. рублей;</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t>в 2020 году – 86 932,44946 тыс. рублей.</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t>1.2. Раздел 4 Муниципальной программы «Ресурсное обеспечение реализации Муниципальной программы» изложить в следующей редакции:</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t>«4. Ресурсное обеспечение реализации Муниципальной программы.</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lastRenderedPageBreak/>
        <w:t>Общий объем финансирования Муниципальной программы  на 2018-2020 годы составляет 221 932,94278 тыс. рублей:</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t>2018 году – 68 440,53697тыс. рублей;</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t>2019 году – 66 559,95635 тыс. рублей;</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t>2020 году – 86 932,44946 тыс. рублей.</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t xml:space="preserve">1.3. в Разделе 6.1. Подпрограммы 1 Муниципальной программы «Управление муниципальным долгом муниципального района Сергиевский Самарской области» на 2018 – 2020  годы» (далее – Подпрограмма 1) в тексте Паспорта Подпрограммы 1 позицию, касающуюся объема бюджетных ассигнований Подпрограммы 1, изложить в следующей редакции: </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t>«Общий объем финансирования Подпрограммы 1 составит                            3 876,17343  тыс. рублей, в том числе:</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t>в 2018 году – 1 081,00000 тыс. рублей;</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t>в 2019 году – 782,87343 тыс. рублей;</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t>в 2020 году – 2 012,30000 тыс. рублей.</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t>1.4. в Разделе 6.1. Подпрограммы 1 Муниципальной программы «Управление муниципальным долгом муниципального района Сергиевский Самарской области» на 2018 – 2020 годы» в тексте пункта  V. «Обоснование ресурсного обеспечения Подпрограммы 1»  позицию, касающуюся объема бюджетных ассигнований Подпрограммы 1, изложить в следующей редакции:</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t>«Для реализации подпрограммы предусмотрены средства:</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t>в 2018 году – 1 081,00000 тыс. рублей;</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t>в 2019 году – 782,87343 тыс. рублей;</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t>в 2020 году – 2 012,30000 тыс. рублей.</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t xml:space="preserve">1.5. </w:t>
      </w:r>
      <w:proofErr w:type="gramStart"/>
      <w:r w:rsidRPr="009A1EE1">
        <w:rPr>
          <w:rFonts w:ascii="Times New Roman" w:eastAsia="Calibri" w:hAnsi="Times New Roman" w:cs="Times New Roman"/>
          <w:sz w:val="12"/>
          <w:szCs w:val="12"/>
        </w:rPr>
        <w:t>Разделе</w:t>
      </w:r>
      <w:proofErr w:type="gramEnd"/>
      <w:r w:rsidRPr="009A1EE1">
        <w:rPr>
          <w:rFonts w:ascii="Times New Roman" w:eastAsia="Calibri" w:hAnsi="Times New Roman" w:cs="Times New Roman"/>
          <w:sz w:val="12"/>
          <w:szCs w:val="12"/>
        </w:rPr>
        <w:t xml:space="preserve"> 6.2. Подпрограммы 2 Муниципальной программы «Межбюджетные отношения муниципального района Сергиевский Самарской области» на 2018 – 2020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t>«Общий объем финансирования Подпрограммы 2 составит                            176 756,76774  тыс. рублей, в том числе:</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t>в 2018 году – 50 451,00000 тыс. рублей;</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t>в 2019 году – 53 761,00000 тыс. рублей;</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t>в 2020 году – 72 544,76774 тыс. рублей.</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t>1.6. в Разделе 6.2. Подпрограммы 2 Муниципальной программы «Межбюджетные отношения муниципального района Сергиевский Самарской области» на 2018 – 2020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t>«Для реализации подпрограммы предусмотрены средства:</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t>в 2018 году – 50 451,00000 тыс. рублей;</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t>в 2019 году –53 761,00000 тыс. рублей;</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t>в 2020 году – 72 544,76774 тыс. рублей.</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sidRPr="009A1EE1">
        <w:rPr>
          <w:rFonts w:ascii="Times New Roman" w:eastAsia="Calibri" w:hAnsi="Times New Roman" w:cs="Times New Roman"/>
          <w:sz w:val="12"/>
          <w:szCs w:val="12"/>
        </w:rPr>
        <w:t>1.7. Приложение к Муниципальной программе изложить в редакции  согласно Приложениям № 1 к настоящему постановлению.</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A1EE1">
        <w:rPr>
          <w:rFonts w:ascii="Times New Roman" w:eastAsia="Calibri" w:hAnsi="Times New Roman" w:cs="Times New Roman"/>
          <w:sz w:val="12"/>
          <w:szCs w:val="12"/>
        </w:rPr>
        <w:t>Опубликовать настоящее постановлен</w:t>
      </w:r>
      <w:r w:rsidR="00FC3CC2">
        <w:rPr>
          <w:rFonts w:ascii="Times New Roman" w:eastAsia="Calibri" w:hAnsi="Times New Roman" w:cs="Times New Roman"/>
          <w:sz w:val="12"/>
          <w:szCs w:val="12"/>
        </w:rPr>
        <w:t>ие в  газете «Сергиевский  вест</w:t>
      </w:r>
      <w:r w:rsidRPr="009A1EE1">
        <w:rPr>
          <w:rFonts w:ascii="Times New Roman" w:eastAsia="Calibri" w:hAnsi="Times New Roman" w:cs="Times New Roman"/>
          <w:sz w:val="12"/>
          <w:szCs w:val="12"/>
        </w:rPr>
        <w:t xml:space="preserve">ник». </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A1EE1">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9A1EE1" w:rsidRPr="009A1EE1" w:rsidRDefault="009A1EE1" w:rsidP="009A1EE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9A1EE1">
        <w:rPr>
          <w:rFonts w:ascii="Times New Roman" w:eastAsia="Calibri" w:hAnsi="Times New Roman" w:cs="Times New Roman"/>
          <w:sz w:val="12"/>
          <w:szCs w:val="12"/>
        </w:rPr>
        <w:t>Контроль за</w:t>
      </w:r>
      <w:proofErr w:type="gramEnd"/>
      <w:r w:rsidRPr="009A1EE1">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Ганиев</w:t>
      </w:r>
      <w:r>
        <w:rPr>
          <w:rFonts w:ascii="Times New Roman" w:eastAsia="Calibri" w:hAnsi="Times New Roman" w:cs="Times New Roman"/>
          <w:sz w:val="12"/>
          <w:szCs w:val="12"/>
        </w:rPr>
        <w:t>у С.Р.</w:t>
      </w:r>
    </w:p>
    <w:p w:rsidR="009A1EE1" w:rsidRPr="009A1EE1" w:rsidRDefault="009A1EE1" w:rsidP="009A1EE1">
      <w:pPr>
        <w:tabs>
          <w:tab w:val="left" w:pos="284"/>
        </w:tabs>
        <w:spacing w:after="0"/>
        <w:ind w:firstLine="284"/>
        <w:jc w:val="right"/>
        <w:rPr>
          <w:rFonts w:ascii="Times New Roman" w:eastAsia="Calibri" w:hAnsi="Times New Roman" w:cs="Times New Roman"/>
          <w:sz w:val="12"/>
          <w:szCs w:val="12"/>
        </w:rPr>
      </w:pPr>
      <w:r w:rsidRPr="009A1EE1">
        <w:rPr>
          <w:rFonts w:ascii="Times New Roman" w:eastAsia="Calibri" w:hAnsi="Times New Roman" w:cs="Times New Roman"/>
          <w:sz w:val="12"/>
          <w:szCs w:val="12"/>
        </w:rPr>
        <w:t xml:space="preserve">Глава </w:t>
      </w:r>
      <w:proofErr w:type="gramStart"/>
      <w:r w:rsidRPr="009A1EE1">
        <w:rPr>
          <w:rFonts w:ascii="Times New Roman" w:eastAsia="Calibri" w:hAnsi="Times New Roman" w:cs="Times New Roman"/>
          <w:sz w:val="12"/>
          <w:szCs w:val="12"/>
        </w:rPr>
        <w:t>муниципального</w:t>
      </w:r>
      <w:proofErr w:type="gramEnd"/>
      <w:r w:rsidRPr="009A1EE1">
        <w:rPr>
          <w:rFonts w:ascii="Times New Roman" w:eastAsia="Calibri" w:hAnsi="Times New Roman" w:cs="Times New Roman"/>
          <w:sz w:val="12"/>
          <w:szCs w:val="12"/>
        </w:rPr>
        <w:t xml:space="preserve">                                                                           </w:t>
      </w:r>
    </w:p>
    <w:p w:rsidR="009A1EE1" w:rsidRDefault="009A1EE1" w:rsidP="009A1EE1">
      <w:pPr>
        <w:tabs>
          <w:tab w:val="left" w:pos="284"/>
        </w:tabs>
        <w:spacing w:after="0"/>
        <w:ind w:firstLine="284"/>
        <w:jc w:val="right"/>
        <w:rPr>
          <w:rFonts w:ascii="Times New Roman" w:eastAsia="Calibri" w:hAnsi="Times New Roman" w:cs="Times New Roman"/>
          <w:sz w:val="12"/>
          <w:szCs w:val="12"/>
        </w:rPr>
      </w:pPr>
      <w:r w:rsidRPr="009A1EE1">
        <w:rPr>
          <w:rFonts w:ascii="Times New Roman" w:eastAsia="Calibri" w:hAnsi="Times New Roman" w:cs="Times New Roman"/>
          <w:sz w:val="12"/>
          <w:szCs w:val="12"/>
        </w:rPr>
        <w:t>района Сергиевский</w:t>
      </w:r>
    </w:p>
    <w:p w:rsidR="00FC3CC2" w:rsidRDefault="009A1EE1" w:rsidP="00272842">
      <w:pPr>
        <w:tabs>
          <w:tab w:val="left" w:pos="284"/>
        </w:tabs>
        <w:spacing w:after="0"/>
        <w:ind w:firstLine="284"/>
        <w:jc w:val="right"/>
        <w:rPr>
          <w:rFonts w:ascii="Times New Roman" w:eastAsia="Calibri" w:hAnsi="Times New Roman" w:cs="Times New Roman"/>
          <w:sz w:val="12"/>
          <w:szCs w:val="12"/>
        </w:rPr>
      </w:pPr>
      <w:r w:rsidRPr="009A1EE1">
        <w:rPr>
          <w:rFonts w:ascii="Times New Roman" w:eastAsia="Calibri" w:hAnsi="Times New Roman" w:cs="Times New Roman"/>
          <w:sz w:val="12"/>
          <w:szCs w:val="12"/>
        </w:rPr>
        <w:t xml:space="preserve"> </w:t>
      </w:r>
      <w:r w:rsidRPr="009A1EE1">
        <w:rPr>
          <w:rFonts w:ascii="Times New Roman" w:eastAsia="Calibri" w:hAnsi="Times New Roman" w:cs="Times New Roman"/>
          <w:sz w:val="12"/>
          <w:szCs w:val="12"/>
        </w:rPr>
        <w:tab/>
      </w:r>
      <w:r w:rsidRPr="009A1EE1">
        <w:rPr>
          <w:rFonts w:ascii="Times New Roman" w:eastAsia="Calibri" w:hAnsi="Times New Roman" w:cs="Times New Roman"/>
          <w:sz w:val="12"/>
          <w:szCs w:val="12"/>
        </w:rPr>
        <w:tab/>
        <w:t xml:space="preserve">                </w:t>
      </w:r>
      <w:r w:rsidR="00272842">
        <w:rPr>
          <w:rFonts w:ascii="Times New Roman" w:eastAsia="Calibri" w:hAnsi="Times New Roman" w:cs="Times New Roman"/>
          <w:sz w:val="12"/>
          <w:szCs w:val="12"/>
        </w:rPr>
        <w:t xml:space="preserve">                              </w:t>
      </w:r>
      <w:r w:rsidRPr="009A1EE1">
        <w:rPr>
          <w:rFonts w:ascii="Times New Roman" w:eastAsia="Calibri" w:hAnsi="Times New Roman" w:cs="Times New Roman"/>
          <w:sz w:val="12"/>
          <w:szCs w:val="12"/>
        </w:rPr>
        <w:t xml:space="preserve">       А.А. Веселов</w:t>
      </w:r>
    </w:p>
    <w:p w:rsidR="00FC3CC2" w:rsidRPr="00FC3CC2" w:rsidRDefault="00FC3CC2" w:rsidP="00FC3CC2">
      <w:pPr>
        <w:tabs>
          <w:tab w:val="left" w:pos="284"/>
        </w:tabs>
        <w:spacing w:after="0"/>
        <w:ind w:firstLine="284"/>
        <w:jc w:val="right"/>
        <w:rPr>
          <w:rFonts w:ascii="Times New Roman" w:eastAsia="Calibri" w:hAnsi="Times New Roman" w:cs="Times New Roman"/>
          <w:sz w:val="12"/>
          <w:szCs w:val="12"/>
        </w:rPr>
      </w:pPr>
      <w:r w:rsidRPr="00FC3CC2">
        <w:rPr>
          <w:rFonts w:ascii="Times New Roman" w:eastAsia="Calibri" w:hAnsi="Times New Roman" w:cs="Times New Roman"/>
          <w:sz w:val="12"/>
          <w:szCs w:val="12"/>
        </w:rPr>
        <w:t>ПРИЛОЖЕНИЕ № 1</w:t>
      </w:r>
    </w:p>
    <w:p w:rsidR="00FC3CC2" w:rsidRDefault="00FC3CC2" w:rsidP="00FC3CC2">
      <w:pPr>
        <w:tabs>
          <w:tab w:val="left" w:pos="284"/>
        </w:tabs>
        <w:spacing w:after="0"/>
        <w:ind w:firstLine="284"/>
        <w:jc w:val="right"/>
        <w:rPr>
          <w:rFonts w:ascii="Times New Roman" w:eastAsia="Calibri" w:hAnsi="Times New Roman" w:cs="Times New Roman"/>
          <w:sz w:val="12"/>
          <w:szCs w:val="12"/>
        </w:rPr>
      </w:pPr>
      <w:r w:rsidRPr="00FC3CC2">
        <w:rPr>
          <w:rFonts w:ascii="Times New Roman" w:eastAsia="Calibri" w:hAnsi="Times New Roman" w:cs="Times New Roman"/>
          <w:sz w:val="12"/>
          <w:szCs w:val="12"/>
        </w:rPr>
        <w:t xml:space="preserve">к Постановлению администрации </w:t>
      </w:r>
    </w:p>
    <w:p w:rsidR="00FC3CC2" w:rsidRDefault="00FC3CC2" w:rsidP="00FC3CC2">
      <w:pPr>
        <w:tabs>
          <w:tab w:val="left" w:pos="284"/>
        </w:tabs>
        <w:spacing w:after="0"/>
        <w:ind w:firstLine="284"/>
        <w:jc w:val="right"/>
        <w:rPr>
          <w:rFonts w:ascii="Times New Roman" w:eastAsia="Calibri" w:hAnsi="Times New Roman" w:cs="Times New Roman"/>
          <w:sz w:val="12"/>
          <w:szCs w:val="12"/>
        </w:rPr>
      </w:pPr>
      <w:r w:rsidRPr="00FC3CC2">
        <w:rPr>
          <w:rFonts w:ascii="Times New Roman" w:eastAsia="Calibri" w:hAnsi="Times New Roman" w:cs="Times New Roman"/>
          <w:sz w:val="12"/>
          <w:szCs w:val="12"/>
        </w:rPr>
        <w:t xml:space="preserve">муниципального района Сергиевский </w:t>
      </w:r>
    </w:p>
    <w:p w:rsidR="00FC3CC2" w:rsidRDefault="00FC3CC2" w:rsidP="00FC3CC2">
      <w:pPr>
        <w:tabs>
          <w:tab w:val="left" w:pos="284"/>
        </w:tabs>
        <w:spacing w:after="0"/>
        <w:ind w:firstLine="284"/>
        <w:jc w:val="right"/>
        <w:rPr>
          <w:rFonts w:ascii="Times New Roman" w:eastAsia="Calibri" w:hAnsi="Times New Roman" w:cs="Times New Roman"/>
          <w:sz w:val="12"/>
          <w:szCs w:val="12"/>
        </w:rPr>
      </w:pPr>
      <w:r w:rsidRPr="00FC3CC2">
        <w:rPr>
          <w:rFonts w:ascii="Times New Roman" w:eastAsia="Calibri" w:hAnsi="Times New Roman" w:cs="Times New Roman"/>
          <w:sz w:val="12"/>
          <w:szCs w:val="12"/>
        </w:rPr>
        <w:t>№ 648 от 08 июня 2020 года</w:t>
      </w:r>
    </w:p>
    <w:p w:rsidR="00FC3CC2" w:rsidRPr="00FC3CC2" w:rsidRDefault="00FC3CC2" w:rsidP="00FC3CC2">
      <w:pPr>
        <w:tabs>
          <w:tab w:val="left" w:pos="284"/>
        </w:tabs>
        <w:spacing w:after="0"/>
        <w:ind w:firstLine="284"/>
        <w:jc w:val="center"/>
        <w:rPr>
          <w:rFonts w:ascii="Times New Roman" w:eastAsia="Calibri" w:hAnsi="Times New Roman" w:cs="Times New Roman"/>
          <w:sz w:val="12"/>
          <w:szCs w:val="12"/>
        </w:rPr>
      </w:pPr>
      <w:r w:rsidRPr="00FC3CC2">
        <w:rPr>
          <w:rFonts w:ascii="Times New Roman" w:eastAsia="Calibri" w:hAnsi="Times New Roman" w:cs="Times New Roman"/>
          <w:sz w:val="12"/>
          <w:szCs w:val="12"/>
        </w:rPr>
        <w:t>РЕСУРСНОЕ ОБЕСПЕЧЕНИЕ</w:t>
      </w:r>
    </w:p>
    <w:p w:rsidR="00FC3CC2" w:rsidRDefault="00FC3CC2" w:rsidP="00FC3CC2">
      <w:pPr>
        <w:tabs>
          <w:tab w:val="left" w:pos="284"/>
        </w:tabs>
        <w:spacing w:after="0"/>
        <w:ind w:firstLine="284"/>
        <w:jc w:val="center"/>
        <w:rPr>
          <w:rFonts w:ascii="Times New Roman" w:eastAsia="Calibri" w:hAnsi="Times New Roman" w:cs="Times New Roman"/>
          <w:sz w:val="12"/>
          <w:szCs w:val="12"/>
        </w:rPr>
      </w:pPr>
      <w:r w:rsidRPr="00FC3CC2">
        <w:rPr>
          <w:rFonts w:ascii="Times New Roman" w:eastAsia="Calibri" w:hAnsi="Times New Roman" w:cs="Times New Roman"/>
          <w:sz w:val="12"/>
          <w:szCs w:val="12"/>
        </w:rPr>
        <w:t>реализации муниципальной программы</w:t>
      </w:r>
      <w:r>
        <w:rPr>
          <w:rFonts w:ascii="Times New Roman" w:eastAsia="Calibri" w:hAnsi="Times New Roman" w:cs="Times New Roman"/>
          <w:sz w:val="12"/>
          <w:szCs w:val="12"/>
        </w:rPr>
        <w:t xml:space="preserve"> </w:t>
      </w:r>
      <w:r w:rsidRPr="00FC3CC2">
        <w:rPr>
          <w:rFonts w:ascii="Times New Roman" w:eastAsia="Calibri" w:hAnsi="Times New Roman" w:cs="Times New Roman"/>
          <w:sz w:val="12"/>
          <w:szCs w:val="12"/>
        </w:rPr>
        <w:t>«Управление муниципальными финансами и муниципальным долгом муниципального района Сергиевский Самарской области» на 2018-2020 годы за счет всех источников финансирования</w:t>
      </w:r>
    </w:p>
    <w:tbl>
      <w:tblPr>
        <w:tblW w:w="5000" w:type="pct"/>
        <w:tblLook w:val="04A0" w:firstRow="1" w:lastRow="0" w:firstColumn="1" w:lastColumn="0" w:noHBand="0" w:noVBand="1"/>
      </w:tblPr>
      <w:tblGrid>
        <w:gridCol w:w="388"/>
        <w:gridCol w:w="976"/>
        <w:gridCol w:w="1336"/>
        <w:gridCol w:w="1257"/>
        <w:gridCol w:w="1144"/>
        <w:gridCol w:w="876"/>
        <w:gridCol w:w="876"/>
        <w:gridCol w:w="876"/>
      </w:tblGrid>
      <w:tr w:rsidR="00FC3CC2" w:rsidRPr="00FC3CC2" w:rsidTr="00FC3CC2">
        <w:trPr>
          <w:trHeight w:val="70"/>
        </w:trPr>
        <w:tc>
          <w:tcPr>
            <w:tcW w:w="251"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t xml:space="preserve">№ </w:t>
            </w:r>
            <w:proofErr w:type="gramStart"/>
            <w:r w:rsidRPr="00FC3CC2">
              <w:rPr>
                <w:rFonts w:ascii="Times New Roman" w:eastAsia="Times New Roman" w:hAnsi="Times New Roman" w:cs="Times New Roman"/>
                <w:b/>
                <w:bCs/>
                <w:color w:val="000000"/>
                <w:sz w:val="12"/>
                <w:szCs w:val="12"/>
                <w:lang w:eastAsia="ru-RU"/>
              </w:rPr>
              <w:t>п</w:t>
            </w:r>
            <w:proofErr w:type="gramEnd"/>
            <w:r w:rsidRPr="00FC3CC2">
              <w:rPr>
                <w:rFonts w:ascii="Times New Roman" w:eastAsia="Times New Roman" w:hAnsi="Times New Roman" w:cs="Times New Roman"/>
                <w:b/>
                <w:bCs/>
                <w:color w:val="000000"/>
                <w:sz w:val="12"/>
                <w:szCs w:val="12"/>
                <w:lang w:eastAsia="ru-RU"/>
              </w:rPr>
              <w:t>/п</w:t>
            </w:r>
          </w:p>
        </w:tc>
        <w:tc>
          <w:tcPr>
            <w:tcW w:w="631" w:type="pct"/>
            <w:vMerge w:val="restart"/>
            <w:tcBorders>
              <w:top w:val="single" w:sz="4" w:space="0" w:color="000000"/>
              <w:left w:val="single" w:sz="4" w:space="0" w:color="000000"/>
              <w:bottom w:val="single" w:sz="4" w:space="0" w:color="000000"/>
              <w:right w:val="nil"/>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t>Статус</w:t>
            </w:r>
          </w:p>
        </w:tc>
        <w:tc>
          <w:tcPr>
            <w:tcW w:w="86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t>Наименование муниципальной программы, подпрограммы</w:t>
            </w:r>
          </w:p>
        </w:tc>
        <w:tc>
          <w:tcPr>
            <w:tcW w:w="81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t>Ответственный исполнитель муниципальной программы</w:t>
            </w:r>
          </w:p>
        </w:tc>
        <w:tc>
          <w:tcPr>
            <w:tcW w:w="2440" w:type="pct"/>
            <w:gridSpan w:val="4"/>
            <w:tcBorders>
              <w:top w:val="single" w:sz="4" w:space="0" w:color="auto"/>
              <w:left w:val="nil"/>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t>Объем финансирования, тыс. рублей</w:t>
            </w:r>
            <w:proofErr w:type="gramStart"/>
            <w:r w:rsidRPr="00FC3CC2">
              <w:rPr>
                <w:rFonts w:ascii="Times New Roman" w:eastAsia="Times New Roman" w:hAnsi="Times New Roman" w:cs="Times New Roman"/>
                <w:b/>
                <w:bCs/>
                <w:color w:val="000000"/>
                <w:sz w:val="12"/>
                <w:szCs w:val="12"/>
                <w:lang w:eastAsia="ru-RU"/>
              </w:rPr>
              <w:t xml:space="preserve"> (*)</w:t>
            </w:r>
            <w:proofErr w:type="gramEnd"/>
          </w:p>
        </w:tc>
      </w:tr>
      <w:tr w:rsidR="00FC3CC2" w:rsidRPr="00FC3CC2" w:rsidTr="00FC3CC2">
        <w:trPr>
          <w:trHeight w:val="70"/>
        </w:trPr>
        <w:tc>
          <w:tcPr>
            <w:tcW w:w="251" w:type="pct"/>
            <w:vMerge/>
            <w:tcBorders>
              <w:top w:val="single" w:sz="4" w:space="0" w:color="000000"/>
              <w:left w:val="single" w:sz="4" w:space="0" w:color="000000"/>
              <w:bottom w:val="single" w:sz="4" w:space="0" w:color="000000"/>
              <w:right w:val="single" w:sz="4" w:space="0" w:color="000000"/>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p>
        </w:tc>
        <w:tc>
          <w:tcPr>
            <w:tcW w:w="631" w:type="pct"/>
            <w:vMerge/>
            <w:tcBorders>
              <w:top w:val="single" w:sz="4" w:space="0" w:color="000000"/>
              <w:left w:val="single" w:sz="4" w:space="0" w:color="000000"/>
              <w:bottom w:val="single" w:sz="4" w:space="0" w:color="000000"/>
              <w:right w:val="nil"/>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p>
        </w:tc>
        <w:tc>
          <w:tcPr>
            <w:tcW w:w="813" w:type="pct"/>
            <w:vMerge/>
            <w:tcBorders>
              <w:top w:val="single" w:sz="4" w:space="0" w:color="auto"/>
              <w:left w:val="single" w:sz="4" w:space="0" w:color="auto"/>
              <w:bottom w:val="single" w:sz="4" w:space="0" w:color="auto"/>
              <w:right w:val="single" w:sz="4" w:space="0" w:color="auto"/>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t>Источники финансирования</w:t>
            </w:r>
          </w:p>
        </w:tc>
        <w:tc>
          <w:tcPr>
            <w:tcW w:w="567" w:type="pct"/>
            <w:tcBorders>
              <w:top w:val="nil"/>
              <w:left w:val="nil"/>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t>2018</w:t>
            </w:r>
          </w:p>
        </w:tc>
        <w:tc>
          <w:tcPr>
            <w:tcW w:w="567" w:type="pct"/>
            <w:tcBorders>
              <w:top w:val="nil"/>
              <w:left w:val="nil"/>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t>2019</w:t>
            </w:r>
          </w:p>
        </w:tc>
        <w:tc>
          <w:tcPr>
            <w:tcW w:w="567" w:type="pct"/>
            <w:tcBorders>
              <w:top w:val="nil"/>
              <w:left w:val="nil"/>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t>2020</w:t>
            </w:r>
          </w:p>
        </w:tc>
      </w:tr>
      <w:tr w:rsidR="00FC3CC2" w:rsidRPr="00FC3CC2" w:rsidTr="00FC3CC2">
        <w:trPr>
          <w:trHeight w:val="255"/>
        </w:trPr>
        <w:tc>
          <w:tcPr>
            <w:tcW w:w="251" w:type="pct"/>
            <w:tcBorders>
              <w:top w:val="nil"/>
              <w:left w:val="single" w:sz="4" w:space="0" w:color="000000"/>
              <w:bottom w:val="nil"/>
              <w:right w:val="single" w:sz="4" w:space="0" w:color="000000"/>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t>1</w:t>
            </w:r>
          </w:p>
        </w:tc>
        <w:tc>
          <w:tcPr>
            <w:tcW w:w="631" w:type="pct"/>
            <w:tcBorders>
              <w:top w:val="nil"/>
              <w:left w:val="nil"/>
              <w:bottom w:val="nil"/>
              <w:right w:val="nil"/>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t>2</w:t>
            </w:r>
          </w:p>
        </w:tc>
        <w:tc>
          <w:tcPr>
            <w:tcW w:w="864" w:type="pct"/>
            <w:tcBorders>
              <w:top w:val="nil"/>
              <w:left w:val="single" w:sz="4" w:space="0" w:color="auto"/>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t>3</w:t>
            </w:r>
          </w:p>
        </w:tc>
        <w:tc>
          <w:tcPr>
            <w:tcW w:w="813" w:type="pct"/>
            <w:tcBorders>
              <w:top w:val="nil"/>
              <w:left w:val="nil"/>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t>4</w:t>
            </w:r>
          </w:p>
        </w:tc>
        <w:tc>
          <w:tcPr>
            <w:tcW w:w="740" w:type="pct"/>
            <w:tcBorders>
              <w:top w:val="nil"/>
              <w:left w:val="nil"/>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t>5</w:t>
            </w:r>
          </w:p>
        </w:tc>
        <w:tc>
          <w:tcPr>
            <w:tcW w:w="567" w:type="pct"/>
            <w:tcBorders>
              <w:top w:val="nil"/>
              <w:left w:val="nil"/>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t>6</w:t>
            </w:r>
          </w:p>
        </w:tc>
        <w:tc>
          <w:tcPr>
            <w:tcW w:w="567" w:type="pct"/>
            <w:tcBorders>
              <w:top w:val="nil"/>
              <w:left w:val="nil"/>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t>7</w:t>
            </w:r>
          </w:p>
        </w:tc>
        <w:tc>
          <w:tcPr>
            <w:tcW w:w="567" w:type="pct"/>
            <w:tcBorders>
              <w:top w:val="nil"/>
              <w:left w:val="nil"/>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t>8</w:t>
            </w:r>
          </w:p>
        </w:tc>
      </w:tr>
      <w:tr w:rsidR="00FC3CC2" w:rsidRPr="00FC3CC2" w:rsidTr="00FC3CC2">
        <w:trPr>
          <w:trHeight w:val="263"/>
        </w:trPr>
        <w:tc>
          <w:tcPr>
            <w:tcW w:w="251"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1</w:t>
            </w:r>
          </w:p>
        </w:tc>
        <w:tc>
          <w:tcPr>
            <w:tcW w:w="631" w:type="pct"/>
            <w:vMerge w:val="restart"/>
            <w:tcBorders>
              <w:top w:val="single" w:sz="4" w:space="0" w:color="000000"/>
              <w:left w:val="single" w:sz="4" w:space="0" w:color="000000"/>
              <w:bottom w:val="single" w:sz="4" w:space="0" w:color="000000"/>
              <w:right w:val="nil"/>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Программа</w:t>
            </w:r>
          </w:p>
        </w:tc>
        <w:tc>
          <w:tcPr>
            <w:tcW w:w="864" w:type="pct"/>
            <w:vMerge w:val="restart"/>
            <w:tcBorders>
              <w:top w:val="nil"/>
              <w:left w:val="single" w:sz="4" w:space="0" w:color="auto"/>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«Управление муниципальными финансами и муниципальным долгом муниципального района Сергиевский Самарской области» на 2018-2020 годы</w:t>
            </w:r>
          </w:p>
        </w:tc>
        <w:tc>
          <w:tcPr>
            <w:tcW w:w="813" w:type="pct"/>
            <w:vMerge w:val="restart"/>
            <w:tcBorders>
              <w:top w:val="nil"/>
              <w:left w:val="single" w:sz="4" w:space="0" w:color="auto"/>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Управление финансами Администрации муниципального района Сергиевский Самарской области</w:t>
            </w:r>
          </w:p>
        </w:tc>
        <w:tc>
          <w:tcPr>
            <w:tcW w:w="740" w:type="pct"/>
            <w:tcBorders>
              <w:top w:val="nil"/>
              <w:left w:val="nil"/>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t>Всего</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t>68 440,53697</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t>66 559,95635</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t>86 932,44946</w:t>
            </w:r>
          </w:p>
        </w:tc>
      </w:tr>
      <w:tr w:rsidR="00FC3CC2" w:rsidRPr="00FC3CC2" w:rsidTr="00FC3CC2">
        <w:trPr>
          <w:trHeight w:val="70"/>
        </w:trPr>
        <w:tc>
          <w:tcPr>
            <w:tcW w:w="251" w:type="pct"/>
            <w:vMerge/>
            <w:tcBorders>
              <w:top w:val="single" w:sz="4" w:space="0" w:color="000000"/>
              <w:left w:val="single" w:sz="4" w:space="0" w:color="000000"/>
              <w:bottom w:val="single" w:sz="4" w:space="0" w:color="000000"/>
              <w:right w:val="single" w:sz="4" w:space="0" w:color="000000"/>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p>
        </w:tc>
        <w:tc>
          <w:tcPr>
            <w:tcW w:w="631" w:type="pct"/>
            <w:vMerge/>
            <w:tcBorders>
              <w:top w:val="single" w:sz="4" w:space="0" w:color="000000"/>
              <w:left w:val="single" w:sz="4" w:space="0" w:color="000000"/>
              <w:bottom w:val="single" w:sz="4" w:space="0" w:color="000000"/>
              <w:right w:val="nil"/>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p>
        </w:tc>
        <w:tc>
          <w:tcPr>
            <w:tcW w:w="864" w:type="pct"/>
            <w:vMerge/>
            <w:tcBorders>
              <w:top w:val="nil"/>
              <w:left w:val="single" w:sz="4" w:space="0" w:color="auto"/>
              <w:bottom w:val="single" w:sz="4" w:space="0" w:color="auto"/>
              <w:right w:val="single" w:sz="4" w:space="0" w:color="auto"/>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Средства областного и федерального бюджетов</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1 699,69048</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1 406,28016</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1 233,00000</w:t>
            </w:r>
          </w:p>
        </w:tc>
      </w:tr>
      <w:tr w:rsidR="00FC3CC2" w:rsidRPr="00FC3CC2" w:rsidTr="00FC3CC2">
        <w:trPr>
          <w:trHeight w:val="70"/>
        </w:trPr>
        <w:tc>
          <w:tcPr>
            <w:tcW w:w="251" w:type="pct"/>
            <w:vMerge/>
            <w:tcBorders>
              <w:top w:val="single" w:sz="4" w:space="0" w:color="000000"/>
              <w:left w:val="single" w:sz="4" w:space="0" w:color="000000"/>
              <w:bottom w:val="single" w:sz="4" w:space="0" w:color="000000"/>
              <w:right w:val="single" w:sz="4" w:space="0" w:color="000000"/>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p>
        </w:tc>
        <w:tc>
          <w:tcPr>
            <w:tcW w:w="631" w:type="pct"/>
            <w:vMerge/>
            <w:tcBorders>
              <w:top w:val="single" w:sz="4" w:space="0" w:color="000000"/>
              <w:left w:val="single" w:sz="4" w:space="0" w:color="000000"/>
              <w:bottom w:val="single" w:sz="4" w:space="0" w:color="000000"/>
              <w:right w:val="nil"/>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p>
        </w:tc>
        <w:tc>
          <w:tcPr>
            <w:tcW w:w="864" w:type="pct"/>
            <w:vMerge/>
            <w:tcBorders>
              <w:top w:val="nil"/>
              <w:left w:val="single" w:sz="4" w:space="0" w:color="auto"/>
              <w:bottom w:val="single" w:sz="4" w:space="0" w:color="auto"/>
              <w:right w:val="single" w:sz="4" w:space="0" w:color="auto"/>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Средства местного бюджета</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66 740,84649</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65 153,67619</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85 699,44946</w:t>
            </w:r>
          </w:p>
        </w:tc>
      </w:tr>
      <w:tr w:rsidR="00FC3CC2" w:rsidRPr="00FC3CC2" w:rsidTr="00FC3CC2">
        <w:trPr>
          <w:trHeight w:val="70"/>
        </w:trPr>
        <w:tc>
          <w:tcPr>
            <w:tcW w:w="251"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2</w:t>
            </w:r>
          </w:p>
        </w:tc>
        <w:tc>
          <w:tcPr>
            <w:tcW w:w="631" w:type="pct"/>
            <w:vMerge w:val="restart"/>
            <w:tcBorders>
              <w:top w:val="nil"/>
              <w:left w:val="single" w:sz="4" w:space="0" w:color="000000"/>
              <w:bottom w:val="single" w:sz="4" w:space="0" w:color="000000"/>
              <w:right w:val="nil"/>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Подпрограмма 1</w:t>
            </w:r>
          </w:p>
        </w:tc>
        <w:tc>
          <w:tcPr>
            <w:tcW w:w="864" w:type="pct"/>
            <w:vMerge w:val="restart"/>
            <w:tcBorders>
              <w:top w:val="nil"/>
              <w:left w:val="single" w:sz="4" w:space="0" w:color="auto"/>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«Управление муниципальным  долгом муниципального района Сергиевский Самарской области»</w:t>
            </w:r>
            <w:r w:rsidRPr="00FC3CC2">
              <w:rPr>
                <w:rFonts w:ascii="Times New Roman" w:eastAsia="Times New Roman" w:hAnsi="Times New Roman" w:cs="Times New Roman"/>
                <w:color w:val="000000"/>
                <w:sz w:val="12"/>
                <w:szCs w:val="12"/>
                <w:lang w:eastAsia="ru-RU"/>
              </w:rPr>
              <w:br/>
            </w:r>
            <w:r w:rsidRPr="00FC3CC2">
              <w:rPr>
                <w:rFonts w:ascii="Times New Roman" w:eastAsia="Times New Roman" w:hAnsi="Times New Roman" w:cs="Times New Roman"/>
                <w:color w:val="000000"/>
                <w:sz w:val="12"/>
                <w:szCs w:val="12"/>
                <w:lang w:eastAsia="ru-RU"/>
              </w:rPr>
              <w:lastRenderedPageBreak/>
              <w:t>на 2018 – 2020 годы</w:t>
            </w:r>
          </w:p>
        </w:tc>
        <w:tc>
          <w:tcPr>
            <w:tcW w:w="813" w:type="pct"/>
            <w:vMerge w:val="restart"/>
            <w:tcBorders>
              <w:top w:val="nil"/>
              <w:left w:val="single" w:sz="4" w:space="0" w:color="auto"/>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lastRenderedPageBreak/>
              <w:t xml:space="preserve">Управление финансами Администрации муниципального района Сергиевский </w:t>
            </w:r>
            <w:r w:rsidRPr="00FC3CC2">
              <w:rPr>
                <w:rFonts w:ascii="Times New Roman" w:eastAsia="Times New Roman" w:hAnsi="Times New Roman" w:cs="Times New Roman"/>
                <w:color w:val="000000"/>
                <w:sz w:val="12"/>
                <w:szCs w:val="12"/>
                <w:lang w:eastAsia="ru-RU"/>
              </w:rPr>
              <w:lastRenderedPageBreak/>
              <w:t>Самарской области</w:t>
            </w:r>
          </w:p>
        </w:tc>
        <w:tc>
          <w:tcPr>
            <w:tcW w:w="740" w:type="pct"/>
            <w:tcBorders>
              <w:top w:val="nil"/>
              <w:left w:val="nil"/>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lastRenderedPageBreak/>
              <w:t>Всего</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t>1 081,00000</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t>782,87343</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t>2 012,30000</w:t>
            </w:r>
          </w:p>
        </w:tc>
      </w:tr>
      <w:tr w:rsidR="00FC3CC2" w:rsidRPr="00FC3CC2" w:rsidTr="00FC3CC2">
        <w:trPr>
          <w:trHeight w:val="70"/>
        </w:trPr>
        <w:tc>
          <w:tcPr>
            <w:tcW w:w="251" w:type="pct"/>
            <w:vMerge/>
            <w:tcBorders>
              <w:top w:val="nil"/>
              <w:left w:val="single" w:sz="4" w:space="0" w:color="000000"/>
              <w:bottom w:val="single" w:sz="4" w:space="0" w:color="000000"/>
              <w:right w:val="single" w:sz="4" w:space="0" w:color="000000"/>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p>
        </w:tc>
        <w:tc>
          <w:tcPr>
            <w:tcW w:w="631" w:type="pct"/>
            <w:vMerge/>
            <w:tcBorders>
              <w:top w:val="nil"/>
              <w:left w:val="single" w:sz="4" w:space="0" w:color="000000"/>
              <w:bottom w:val="single" w:sz="4" w:space="0" w:color="000000"/>
              <w:right w:val="nil"/>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p>
        </w:tc>
        <w:tc>
          <w:tcPr>
            <w:tcW w:w="864" w:type="pct"/>
            <w:vMerge/>
            <w:tcBorders>
              <w:top w:val="nil"/>
              <w:left w:val="single" w:sz="4" w:space="0" w:color="auto"/>
              <w:bottom w:val="single" w:sz="4" w:space="0" w:color="auto"/>
              <w:right w:val="single" w:sz="4" w:space="0" w:color="auto"/>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Средства областного бюджета</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0,00000</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0,00000</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0,00000</w:t>
            </w:r>
          </w:p>
        </w:tc>
      </w:tr>
      <w:tr w:rsidR="00FC3CC2" w:rsidRPr="00FC3CC2" w:rsidTr="00FC3CC2">
        <w:trPr>
          <w:trHeight w:val="70"/>
        </w:trPr>
        <w:tc>
          <w:tcPr>
            <w:tcW w:w="251" w:type="pct"/>
            <w:vMerge/>
            <w:tcBorders>
              <w:top w:val="nil"/>
              <w:left w:val="single" w:sz="4" w:space="0" w:color="000000"/>
              <w:bottom w:val="single" w:sz="4" w:space="0" w:color="000000"/>
              <w:right w:val="single" w:sz="4" w:space="0" w:color="000000"/>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p>
        </w:tc>
        <w:tc>
          <w:tcPr>
            <w:tcW w:w="631" w:type="pct"/>
            <w:vMerge/>
            <w:tcBorders>
              <w:top w:val="nil"/>
              <w:left w:val="single" w:sz="4" w:space="0" w:color="000000"/>
              <w:bottom w:val="single" w:sz="4" w:space="0" w:color="000000"/>
              <w:right w:val="nil"/>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p>
        </w:tc>
        <w:tc>
          <w:tcPr>
            <w:tcW w:w="864" w:type="pct"/>
            <w:vMerge/>
            <w:tcBorders>
              <w:top w:val="nil"/>
              <w:left w:val="single" w:sz="4" w:space="0" w:color="auto"/>
              <w:bottom w:val="single" w:sz="4" w:space="0" w:color="auto"/>
              <w:right w:val="single" w:sz="4" w:space="0" w:color="auto"/>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 xml:space="preserve">Средства местного </w:t>
            </w:r>
            <w:r w:rsidRPr="00FC3CC2">
              <w:rPr>
                <w:rFonts w:ascii="Times New Roman" w:eastAsia="Times New Roman" w:hAnsi="Times New Roman" w:cs="Times New Roman"/>
                <w:color w:val="000000"/>
                <w:sz w:val="12"/>
                <w:szCs w:val="12"/>
                <w:lang w:eastAsia="ru-RU"/>
              </w:rPr>
              <w:lastRenderedPageBreak/>
              <w:t>бюджета</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lastRenderedPageBreak/>
              <w:t>1 081,00000</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782,87343</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2 012,30000</w:t>
            </w:r>
          </w:p>
        </w:tc>
      </w:tr>
      <w:tr w:rsidR="00FC3CC2" w:rsidRPr="00FC3CC2" w:rsidTr="00FC3CC2">
        <w:trPr>
          <w:trHeight w:val="70"/>
        </w:trPr>
        <w:tc>
          <w:tcPr>
            <w:tcW w:w="251"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lastRenderedPageBreak/>
              <w:t>3</w:t>
            </w:r>
          </w:p>
        </w:tc>
        <w:tc>
          <w:tcPr>
            <w:tcW w:w="631" w:type="pct"/>
            <w:vMerge w:val="restart"/>
            <w:tcBorders>
              <w:top w:val="nil"/>
              <w:left w:val="single" w:sz="4" w:space="0" w:color="000000"/>
              <w:bottom w:val="single" w:sz="4" w:space="0" w:color="000000"/>
              <w:right w:val="nil"/>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Подпрограмма 2</w:t>
            </w:r>
          </w:p>
        </w:tc>
        <w:tc>
          <w:tcPr>
            <w:tcW w:w="864" w:type="pct"/>
            <w:vMerge w:val="restart"/>
            <w:tcBorders>
              <w:top w:val="nil"/>
              <w:left w:val="single" w:sz="4" w:space="0" w:color="auto"/>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«Межбюджетные отношения муниципального района Сергиевский Самарской области» на 2018 – 2020 годы</w:t>
            </w:r>
          </w:p>
        </w:tc>
        <w:tc>
          <w:tcPr>
            <w:tcW w:w="813" w:type="pct"/>
            <w:vMerge w:val="restart"/>
            <w:tcBorders>
              <w:top w:val="nil"/>
              <w:left w:val="single" w:sz="4" w:space="0" w:color="auto"/>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Управление финансами Администрации муниципального района Сергиевский Самарской области</w:t>
            </w:r>
          </w:p>
        </w:tc>
        <w:tc>
          <w:tcPr>
            <w:tcW w:w="740" w:type="pct"/>
            <w:tcBorders>
              <w:top w:val="nil"/>
              <w:left w:val="nil"/>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t>Всего</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t>50 451,00000</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t>53 761,00000</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t>72 544,76774</w:t>
            </w:r>
          </w:p>
        </w:tc>
      </w:tr>
      <w:tr w:rsidR="00FC3CC2" w:rsidRPr="00FC3CC2" w:rsidTr="00FC3CC2">
        <w:trPr>
          <w:trHeight w:val="70"/>
        </w:trPr>
        <w:tc>
          <w:tcPr>
            <w:tcW w:w="251" w:type="pct"/>
            <w:vMerge/>
            <w:tcBorders>
              <w:top w:val="nil"/>
              <w:left w:val="single" w:sz="4" w:space="0" w:color="000000"/>
              <w:bottom w:val="single" w:sz="4" w:space="0" w:color="000000"/>
              <w:right w:val="single" w:sz="4" w:space="0" w:color="000000"/>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p>
        </w:tc>
        <w:tc>
          <w:tcPr>
            <w:tcW w:w="631" w:type="pct"/>
            <w:vMerge/>
            <w:tcBorders>
              <w:top w:val="nil"/>
              <w:left w:val="single" w:sz="4" w:space="0" w:color="000000"/>
              <w:bottom w:val="single" w:sz="4" w:space="0" w:color="000000"/>
              <w:right w:val="nil"/>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p>
        </w:tc>
        <w:tc>
          <w:tcPr>
            <w:tcW w:w="864" w:type="pct"/>
            <w:vMerge/>
            <w:tcBorders>
              <w:top w:val="nil"/>
              <w:left w:val="single" w:sz="4" w:space="0" w:color="auto"/>
              <w:bottom w:val="single" w:sz="4" w:space="0" w:color="auto"/>
              <w:right w:val="single" w:sz="4" w:space="0" w:color="auto"/>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Средства областного бюджета</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1 245,00000</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1 241,00000</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1 233,00000</w:t>
            </w:r>
          </w:p>
        </w:tc>
      </w:tr>
      <w:tr w:rsidR="00FC3CC2" w:rsidRPr="00FC3CC2" w:rsidTr="00FC3CC2">
        <w:trPr>
          <w:trHeight w:val="70"/>
        </w:trPr>
        <w:tc>
          <w:tcPr>
            <w:tcW w:w="251" w:type="pct"/>
            <w:vMerge/>
            <w:tcBorders>
              <w:top w:val="nil"/>
              <w:left w:val="single" w:sz="4" w:space="0" w:color="000000"/>
              <w:bottom w:val="single" w:sz="4" w:space="0" w:color="000000"/>
              <w:right w:val="single" w:sz="4" w:space="0" w:color="000000"/>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p>
        </w:tc>
        <w:tc>
          <w:tcPr>
            <w:tcW w:w="631" w:type="pct"/>
            <w:vMerge/>
            <w:tcBorders>
              <w:top w:val="nil"/>
              <w:left w:val="single" w:sz="4" w:space="0" w:color="000000"/>
              <w:bottom w:val="single" w:sz="4" w:space="0" w:color="000000"/>
              <w:right w:val="nil"/>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p>
        </w:tc>
        <w:tc>
          <w:tcPr>
            <w:tcW w:w="864" w:type="pct"/>
            <w:vMerge/>
            <w:tcBorders>
              <w:top w:val="nil"/>
              <w:left w:val="single" w:sz="4" w:space="0" w:color="auto"/>
              <w:bottom w:val="single" w:sz="4" w:space="0" w:color="auto"/>
              <w:right w:val="single" w:sz="4" w:space="0" w:color="auto"/>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Средства местного бюджета</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49 206,00000</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52 520,00000</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71 311,76774</w:t>
            </w:r>
          </w:p>
        </w:tc>
      </w:tr>
      <w:tr w:rsidR="00FC3CC2" w:rsidRPr="00FC3CC2" w:rsidTr="00FC3CC2">
        <w:trPr>
          <w:trHeight w:val="70"/>
        </w:trPr>
        <w:tc>
          <w:tcPr>
            <w:tcW w:w="25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4</w:t>
            </w:r>
          </w:p>
        </w:tc>
        <w:tc>
          <w:tcPr>
            <w:tcW w:w="631" w:type="pct"/>
            <w:vMerge w:val="restart"/>
            <w:tcBorders>
              <w:top w:val="single" w:sz="4" w:space="0" w:color="auto"/>
              <w:left w:val="single" w:sz="4" w:space="0" w:color="auto"/>
              <w:bottom w:val="single" w:sz="4" w:space="0" w:color="auto"/>
              <w:right w:val="nil"/>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Подпрограмма 3</w:t>
            </w:r>
          </w:p>
        </w:tc>
        <w:tc>
          <w:tcPr>
            <w:tcW w:w="864" w:type="pct"/>
            <w:vMerge w:val="restart"/>
            <w:tcBorders>
              <w:top w:val="nil"/>
              <w:left w:val="single" w:sz="4" w:space="0" w:color="auto"/>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«Организация планирования и исполнения консолидированного бюджета муниципального района Сергиевский» на 2018 – 2020 годы</w:t>
            </w:r>
          </w:p>
        </w:tc>
        <w:tc>
          <w:tcPr>
            <w:tcW w:w="813" w:type="pct"/>
            <w:vMerge w:val="restart"/>
            <w:tcBorders>
              <w:top w:val="nil"/>
              <w:left w:val="single" w:sz="4" w:space="0" w:color="auto"/>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Управление финансами Администрации муниципального района Сергиевский Самарской области</w:t>
            </w:r>
          </w:p>
        </w:tc>
        <w:tc>
          <w:tcPr>
            <w:tcW w:w="740" w:type="pct"/>
            <w:tcBorders>
              <w:top w:val="nil"/>
              <w:left w:val="nil"/>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t>Всего</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t>16 908,53697</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t>12 016,08292</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b/>
                <w:bCs/>
                <w:color w:val="000000"/>
                <w:sz w:val="12"/>
                <w:szCs w:val="12"/>
                <w:lang w:eastAsia="ru-RU"/>
              </w:rPr>
            </w:pPr>
            <w:r w:rsidRPr="00FC3CC2">
              <w:rPr>
                <w:rFonts w:ascii="Times New Roman" w:eastAsia="Times New Roman" w:hAnsi="Times New Roman" w:cs="Times New Roman"/>
                <w:b/>
                <w:bCs/>
                <w:color w:val="000000"/>
                <w:sz w:val="12"/>
                <w:szCs w:val="12"/>
                <w:lang w:eastAsia="ru-RU"/>
              </w:rPr>
              <w:t>12 375,38172</w:t>
            </w:r>
          </w:p>
        </w:tc>
      </w:tr>
      <w:tr w:rsidR="00FC3CC2" w:rsidRPr="00FC3CC2" w:rsidTr="00FC3CC2">
        <w:trPr>
          <w:trHeight w:val="70"/>
        </w:trPr>
        <w:tc>
          <w:tcPr>
            <w:tcW w:w="251" w:type="pct"/>
            <w:vMerge/>
            <w:tcBorders>
              <w:top w:val="single" w:sz="4" w:space="0" w:color="auto"/>
              <w:left w:val="single" w:sz="4" w:space="0" w:color="auto"/>
              <w:bottom w:val="single" w:sz="4" w:space="0" w:color="auto"/>
              <w:right w:val="single" w:sz="4" w:space="0" w:color="auto"/>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p>
        </w:tc>
        <w:tc>
          <w:tcPr>
            <w:tcW w:w="631" w:type="pct"/>
            <w:vMerge/>
            <w:tcBorders>
              <w:top w:val="single" w:sz="4" w:space="0" w:color="auto"/>
              <w:left w:val="single" w:sz="4" w:space="0" w:color="auto"/>
              <w:bottom w:val="single" w:sz="4" w:space="0" w:color="auto"/>
              <w:right w:val="nil"/>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p>
        </w:tc>
        <w:tc>
          <w:tcPr>
            <w:tcW w:w="864" w:type="pct"/>
            <w:vMerge/>
            <w:tcBorders>
              <w:top w:val="nil"/>
              <w:left w:val="single" w:sz="4" w:space="0" w:color="auto"/>
              <w:bottom w:val="single" w:sz="4" w:space="0" w:color="auto"/>
              <w:right w:val="single" w:sz="4" w:space="0" w:color="auto"/>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Средства областного и федерального бюджетов (прогноз)</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454,69048</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165,28016</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0,00000</w:t>
            </w:r>
          </w:p>
        </w:tc>
      </w:tr>
      <w:tr w:rsidR="00FC3CC2" w:rsidRPr="00FC3CC2" w:rsidTr="00FC3CC2">
        <w:trPr>
          <w:trHeight w:val="70"/>
        </w:trPr>
        <w:tc>
          <w:tcPr>
            <w:tcW w:w="251" w:type="pct"/>
            <w:vMerge/>
            <w:tcBorders>
              <w:top w:val="single" w:sz="4" w:space="0" w:color="auto"/>
              <w:left w:val="single" w:sz="4" w:space="0" w:color="auto"/>
              <w:bottom w:val="single" w:sz="4" w:space="0" w:color="auto"/>
              <w:right w:val="single" w:sz="4" w:space="0" w:color="auto"/>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p>
        </w:tc>
        <w:tc>
          <w:tcPr>
            <w:tcW w:w="631" w:type="pct"/>
            <w:vMerge/>
            <w:tcBorders>
              <w:top w:val="single" w:sz="4" w:space="0" w:color="auto"/>
              <w:left w:val="single" w:sz="4" w:space="0" w:color="auto"/>
              <w:bottom w:val="single" w:sz="4" w:space="0" w:color="auto"/>
              <w:right w:val="nil"/>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p>
        </w:tc>
        <w:tc>
          <w:tcPr>
            <w:tcW w:w="864" w:type="pct"/>
            <w:vMerge/>
            <w:tcBorders>
              <w:top w:val="nil"/>
              <w:left w:val="single" w:sz="4" w:space="0" w:color="auto"/>
              <w:bottom w:val="single" w:sz="4" w:space="0" w:color="auto"/>
              <w:right w:val="single" w:sz="4" w:space="0" w:color="auto"/>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Средства местного бюджета</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16 453,84649</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11 850,80276</w:t>
            </w:r>
          </w:p>
        </w:tc>
        <w:tc>
          <w:tcPr>
            <w:tcW w:w="567" w:type="pct"/>
            <w:tcBorders>
              <w:top w:val="nil"/>
              <w:left w:val="nil"/>
              <w:bottom w:val="single" w:sz="4" w:space="0" w:color="auto"/>
              <w:right w:val="single" w:sz="4" w:space="0" w:color="auto"/>
            </w:tcBorders>
            <w:shd w:val="clear" w:color="000000" w:fill="FFFFFF"/>
            <w:noWrap/>
            <w:vAlign w:val="center"/>
            <w:hideMark/>
          </w:tcPr>
          <w:p w:rsidR="00FC3CC2" w:rsidRPr="00FC3CC2" w:rsidRDefault="00FC3CC2" w:rsidP="00FC3CC2">
            <w:pPr>
              <w:spacing w:after="0" w:line="240" w:lineRule="auto"/>
              <w:jc w:val="center"/>
              <w:rPr>
                <w:rFonts w:ascii="Times New Roman" w:eastAsia="Times New Roman" w:hAnsi="Times New Roman" w:cs="Times New Roman"/>
                <w:color w:val="000000"/>
                <w:sz w:val="12"/>
                <w:szCs w:val="12"/>
                <w:lang w:eastAsia="ru-RU"/>
              </w:rPr>
            </w:pPr>
            <w:r w:rsidRPr="00FC3CC2">
              <w:rPr>
                <w:rFonts w:ascii="Times New Roman" w:eastAsia="Times New Roman" w:hAnsi="Times New Roman" w:cs="Times New Roman"/>
                <w:color w:val="000000"/>
                <w:sz w:val="12"/>
                <w:szCs w:val="12"/>
                <w:lang w:eastAsia="ru-RU"/>
              </w:rPr>
              <w:t>12 375,38172</w:t>
            </w:r>
          </w:p>
        </w:tc>
      </w:tr>
    </w:tbl>
    <w:p w:rsidR="00272842" w:rsidRDefault="00FC3CC2" w:rsidP="00272842">
      <w:pPr>
        <w:tabs>
          <w:tab w:val="left" w:pos="284"/>
        </w:tabs>
        <w:spacing w:after="0"/>
        <w:ind w:firstLine="284"/>
        <w:rPr>
          <w:rFonts w:ascii="Times New Roman" w:eastAsia="Calibri" w:hAnsi="Times New Roman" w:cs="Times New Roman"/>
          <w:sz w:val="12"/>
          <w:szCs w:val="12"/>
        </w:rPr>
      </w:pPr>
      <w:r w:rsidRPr="00FC3CC2">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272842" w:rsidRDefault="00272842" w:rsidP="00272842">
      <w:pPr>
        <w:tabs>
          <w:tab w:val="left" w:pos="284"/>
        </w:tabs>
        <w:spacing w:after="0"/>
        <w:ind w:firstLine="284"/>
        <w:jc w:val="center"/>
        <w:rPr>
          <w:rFonts w:ascii="Times New Roman" w:eastAsia="Calibri" w:hAnsi="Times New Roman" w:cs="Times New Roman"/>
          <w:sz w:val="12"/>
          <w:szCs w:val="12"/>
        </w:rPr>
      </w:pPr>
    </w:p>
    <w:p w:rsidR="00272842" w:rsidRPr="00272842" w:rsidRDefault="00272842" w:rsidP="00272842">
      <w:pPr>
        <w:tabs>
          <w:tab w:val="left" w:pos="284"/>
        </w:tabs>
        <w:spacing w:after="0"/>
        <w:ind w:firstLine="284"/>
        <w:jc w:val="center"/>
        <w:rPr>
          <w:rFonts w:ascii="Times New Roman" w:eastAsia="Calibri" w:hAnsi="Times New Roman" w:cs="Times New Roman"/>
          <w:sz w:val="12"/>
          <w:szCs w:val="12"/>
        </w:rPr>
      </w:pPr>
      <w:r w:rsidRPr="00272842">
        <w:rPr>
          <w:rFonts w:ascii="Times New Roman" w:eastAsia="Calibri" w:hAnsi="Times New Roman" w:cs="Times New Roman"/>
          <w:sz w:val="12"/>
          <w:szCs w:val="12"/>
        </w:rPr>
        <w:t>Администрация</w:t>
      </w:r>
    </w:p>
    <w:p w:rsidR="00272842" w:rsidRPr="00272842" w:rsidRDefault="00272842" w:rsidP="00272842">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272842">
        <w:rPr>
          <w:rFonts w:ascii="Times New Roman" w:eastAsia="Calibri" w:hAnsi="Times New Roman" w:cs="Times New Roman"/>
          <w:sz w:val="12"/>
          <w:szCs w:val="12"/>
        </w:rPr>
        <w:t>Сергиевский</w:t>
      </w:r>
    </w:p>
    <w:p w:rsidR="00272842" w:rsidRPr="00272842" w:rsidRDefault="00272842" w:rsidP="00272842">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272842" w:rsidRPr="00272842" w:rsidRDefault="00272842" w:rsidP="00272842">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272842" w:rsidRDefault="00272842" w:rsidP="00272842">
      <w:pPr>
        <w:tabs>
          <w:tab w:val="left" w:pos="284"/>
        </w:tabs>
        <w:spacing w:after="0"/>
        <w:ind w:firstLine="284"/>
        <w:rPr>
          <w:rFonts w:ascii="Times New Roman" w:eastAsia="Calibri" w:hAnsi="Times New Roman" w:cs="Times New Roman"/>
          <w:sz w:val="12"/>
          <w:szCs w:val="12"/>
        </w:rPr>
      </w:pPr>
      <w:r w:rsidRPr="00272842">
        <w:rPr>
          <w:rFonts w:ascii="Times New Roman" w:eastAsia="Calibri" w:hAnsi="Times New Roman" w:cs="Times New Roman"/>
          <w:sz w:val="12"/>
          <w:szCs w:val="12"/>
        </w:rPr>
        <w:t>«09» июня 2020г.</w:t>
      </w:r>
      <w:r>
        <w:rPr>
          <w:rFonts w:ascii="Times New Roman" w:eastAsia="Calibri" w:hAnsi="Times New Roman" w:cs="Times New Roman"/>
          <w:sz w:val="12"/>
          <w:szCs w:val="12"/>
        </w:rPr>
        <w:t xml:space="preserve">                                                                                                                                                                                                        </w:t>
      </w:r>
      <w:r w:rsidRPr="00272842">
        <w:rPr>
          <w:rFonts w:ascii="Times New Roman" w:eastAsia="Calibri" w:hAnsi="Times New Roman" w:cs="Times New Roman"/>
          <w:sz w:val="12"/>
          <w:szCs w:val="12"/>
        </w:rPr>
        <w:t>№649</w:t>
      </w:r>
    </w:p>
    <w:p w:rsidR="00272842" w:rsidRDefault="00272842" w:rsidP="00272842">
      <w:pPr>
        <w:tabs>
          <w:tab w:val="left" w:pos="284"/>
        </w:tabs>
        <w:spacing w:after="0"/>
        <w:ind w:firstLine="284"/>
        <w:jc w:val="center"/>
        <w:rPr>
          <w:rFonts w:ascii="Times New Roman" w:eastAsia="Calibri" w:hAnsi="Times New Roman" w:cs="Times New Roman"/>
          <w:sz w:val="12"/>
          <w:szCs w:val="12"/>
        </w:rPr>
      </w:pPr>
      <w:r w:rsidRPr="00272842">
        <w:rPr>
          <w:rFonts w:ascii="Times New Roman" w:eastAsia="Calibri" w:hAnsi="Times New Roman" w:cs="Times New Roman"/>
          <w:sz w:val="12"/>
          <w:szCs w:val="12"/>
        </w:rPr>
        <w:t>О мероприятиях по обеспечению безопасности людей на водных объектах общего пользования  на территории муниципального района Сергиевский в 2020 г.</w:t>
      </w:r>
    </w:p>
    <w:p w:rsidR="00272842" w:rsidRPr="00272842" w:rsidRDefault="00272842" w:rsidP="00272842">
      <w:pPr>
        <w:tabs>
          <w:tab w:val="left" w:pos="284"/>
        </w:tabs>
        <w:spacing w:after="0"/>
        <w:ind w:firstLine="284"/>
        <w:jc w:val="both"/>
        <w:rPr>
          <w:rFonts w:ascii="Times New Roman" w:eastAsia="Calibri" w:hAnsi="Times New Roman" w:cs="Times New Roman"/>
          <w:sz w:val="12"/>
          <w:szCs w:val="12"/>
        </w:rPr>
      </w:pPr>
      <w:proofErr w:type="gramStart"/>
      <w:r w:rsidRPr="00272842">
        <w:rPr>
          <w:rFonts w:ascii="Times New Roman" w:eastAsia="Calibri" w:hAnsi="Times New Roman" w:cs="Times New Roman"/>
          <w:sz w:val="12"/>
          <w:szCs w:val="12"/>
        </w:rPr>
        <w:t>В целях создания безопасных условий в местах массового отдыха людей и реализации полномочий органов местного самоуправления по обеспечению безопасности людей на водных объектах общего пользования, охраны их жизни и здоровья, в соответствии с Водным кодексом РФ от 03.06.2006г. №74-ФЗ, статьей 15 Федерального закона от 06.10.2003 №131 –ФЗ «Об общих принципах организации местного самоуправления в Российской Федерации», постановлением Самарской Губернской</w:t>
      </w:r>
      <w:proofErr w:type="gramEnd"/>
      <w:r w:rsidRPr="00272842">
        <w:rPr>
          <w:rFonts w:ascii="Times New Roman" w:eastAsia="Calibri" w:hAnsi="Times New Roman" w:cs="Times New Roman"/>
          <w:sz w:val="12"/>
          <w:szCs w:val="12"/>
        </w:rPr>
        <w:t xml:space="preserve"> Думы от 23.10.2007г.  №346 «О правилах охраны жизни и здоровья людей на водных объектах в Самарской области», руководствуясь Уставом муниципального района Сергиевский, Администрация муниципального района Сергиевский </w:t>
      </w:r>
    </w:p>
    <w:p w:rsidR="00272842" w:rsidRPr="00272842" w:rsidRDefault="00272842" w:rsidP="00272842">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272842" w:rsidRPr="00272842" w:rsidRDefault="00272842" w:rsidP="00272842">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72842">
        <w:rPr>
          <w:rFonts w:ascii="Times New Roman" w:eastAsia="Calibri" w:hAnsi="Times New Roman" w:cs="Times New Roman"/>
          <w:sz w:val="12"/>
          <w:szCs w:val="12"/>
        </w:rPr>
        <w:t>Утвердить План мероприятий по обеспечению безопасности людей на водных объектах общего пользования на территории муниципального района Сергиевский (приложение №1).</w:t>
      </w:r>
    </w:p>
    <w:p w:rsidR="00272842" w:rsidRPr="00272842" w:rsidRDefault="00272842" w:rsidP="00272842">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72842">
        <w:rPr>
          <w:rFonts w:ascii="Times New Roman" w:eastAsia="Calibri" w:hAnsi="Times New Roman" w:cs="Times New Roman"/>
          <w:sz w:val="12"/>
          <w:szCs w:val="12"/>
        </w:rPr>
        <w:t>Утвердить Перечень мест организованного отдыха населения на водных объектах общего пользования на территории муниципального района Сергиевский (приложение №2);</w:t>
      </w:r>
    </w:p>
    <w:p w:rsidR="00272842" w:rsidRPr="00272842" w:rsidRDefault="00272842" w:rsidP="00272842">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72842">
        <w:rPr>
          <w:rFonts w:ascii="Times New Roman" w:eastAsia="Calibri" w:hAnsi="Times New Roman" w:cs="Times New Roman"/>
          <w:sz w:val="12"/>
          <w:szCs w:val="12"/>
        </w:rPr>
        <w:t xml:space="preserve">Утвердить Перечень потребности в оборудовании спасательных постов </w:t>
      </w:r>
      <w:proofErr w:type="gramStart"/>
      <w:r w:rsidRPr="00272842">
        <w:rPr>
          <w:rFonts w:ascii="Times New Roman" w:eastAsia="Calibri" w:hAnsi="Times New Roman" w:cs="Times New Roman"/>
          <w:sz w:val="12"/>
          <w:szCs w:val="12"/>
        </w:rPr>
        <w:t>на</w:t>
      </w:r>
      <w:proofErr w:type="gramEnd"/>
      <w:r w:rsidRPr="00272842">
        <w:rPr>
          <w:rFonts w:ascii="Times New Roman" w:eastAsia="Calibri" w:hAnsi="Times New Roman" w:cs="Times New Roman"/>
          <w:sz w:val="12"/>
          <w:szCs w:val="12"/>
        </w:rPr>
        <w:t xml:space="preserve"> </w:t>
      </w:r>
      <w:proofErr w:type="gramStart"/>
      <w:r w:rsidRPr="00272842">
        <w:rPr>
          <w:rFonts w:ascii="Times New Roman" w:eastAsia="Calibri" w:hAnsi="Times New Roman" w:cs="Times New Roman"/>
          <w:sz w:val="12"/>
          <w:szCs w:val="12"/>
        </w:rPr>
        <w:t>водных</w:t>
      </w:r>
      <w:proofErr w:type="gramEnd"/>
      <w:r w:rsidRPr="00272842">
        <w:rPr>
          <w:rFonts w:ascii="Times New Roman" w:eastAsia="Calibri" w:hAnsi="Times New Roman" w:cs="Times New Roman"/>
          <w:sz w:val="12"/>
          <w:szCs w:val="12"/>
        </w:rPr>
        <w:t xml:space="preserve"> объектов общего пользования на территории муниципального района Сергиевский (приложение №3).</w:t>
      </w:r>
    </w:p>
    <w:p w:rsidR="00272842" w:rsidRPr="00272842" w:rsidRDefault="00272842" w:rsidP="00272842">
      <w:pPr>
        <w:tabs>
          <w:tab w:val="left" w:pos="284"/>
        </w:tabs>
        <w:spacing w:after="0"/>
        <w:ind w:firstLine="284"/>
        <w:jc w:val="both"/>
        <w:rPr>
          <w:rFonts w:ascii="Times New Roman" w:eastAsia="Calibri" w:hAnsi="Times New Roman" w:cs="Times New Roman"/>
          <w:sz w:val="12"/>
          <w:szCs w:val="12"/>
        </w:rPr>
      </w:pPr>
      <w:r w:rsidRPr="0027284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272842">
        <w:rPr>
          <w:rFonts w:ascii="Times New Roman" w:eastAsia="Calibri" w:hAnsi="Times New Roman" w:cs="Times New Roman"/>
          <w:sz w:val="12"/>
          <w:szCs w:val="12"/>
        </w:rPr>
        <w:t>Утвердить План проведения проверок выполнения мероприятий по обеспечению безопасности людей на водных объектах общего пользования на территории муниципального района Сергиевский (приложение №4).</w:t>
      </w:r>
    </w:p>
    <w:p w:rsidR="00272842" w:rsidRPr="00272842" w:rsidRDefault="00272842" w:rsidP="00272842">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272842">
        <w:rPr>
          <w:rFonts w:ascii="Times New Roman" w:eastAsia="Calibri" w:hAnsi="Times New Roman" w:cs="Times New Roman"/>
          <w:sz w:val="12"/>
          <w:szCs w:val="12"/>
        </w:rPr>
        <w:t>Утвердить состав межведомственной комиссии по проведению проверок выполнения мероприятий по обеспечению безопасности людей на водных объектах общего пользования на территории муниципального района Сергиевский (приложение №5).</w:t>
      </w:r>
    </w:p>
    <w:p w:rsidR="00272842" w:rsidRPr="00272842" w:rsidRDefault="00272842" w:rsidP="00272842">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272842">
        <w:rPr>
          <w:rFonts w:ascii="Times New Roman" w:eastAsia="Calibri" w:hAnsi="Times New Roman" w:cs="Times New Roman"/>
          <w:sz w:val="12"/>
          <w:szCs w:val="12"/>
        </w:rPr>
        <w:t xml:space="preserve">Межведомственной комиссии  </w:t>
      </w:r>
      <w:proofErr w:type="gramStart"/>
      <w:r w:rsidRPr="00272842">
        <w:rPr>
          <w:rFonts w:ascii="Times New Roman" w:eastAsia="Calibri" w:hAnsi="Times New Roman" w:cs="Times New Roman"/>
          <w:sz w:val="12"/>
          <w:szCs w:val="12"/>
        </w:rPr>
        <w:t>по проведению проверок выполнения мероприятий по обеспечению безопасности людей на водных объектах общего пользования на территории муниципального района Сергиевский  в своей работе</w:t>
      </w:r>
      <w:proofErr w:type="gramEnd"/>
      <w:r w:rsidRPr="00272842">
        <w:rPr>
          <w:rFonts w:ascii="Times New Roman" w:eastAsia="Calibri" w:hAnsi="Times New Roman" w:cs="Times New Roman"/>
          <w:sz w:val="12"/>
          <w:szCs w:val="12"/>
        </w:rPr>
        <w:t xml:space="preserve"> руководствоваться «Планом мероприятий по обеспечению безопасности людей на водных объектах общего пользования на территории муниципального района Сергиевский». По результатам проверок составлять акты проверок мест отдыха населения на водных объектах общего пользования на территории муниципального района Сергиевский.</w:t>
      </w:r>
    </w:p>
    <w:p w:rsidR="00272842" w:rsidRPr="00272842" w:rsidRDefault="00272842" w:rsidP="00272842">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272842">
        <w:rPr>
          <w:rFonts w:ascii="Times New Roman" w:eastAsia="Calibri" w:hAnsi="Times New Roman" w:cs="Times New Roman"/>
          <w:sz w:val="12"/>
          <w:szCs w:val="12"/>
        </w:rPr>
        <w:t>Рекомендовать:</w:t>
      </w:r>
    </w:p>
    <w:p w:rsidR="00272842" w:rsidRPr="00272842" w:rsidRDefault="00272842" w:rsidP="00272842">
      <w:pPr>
        <w:tabs>
          <w:tab w:val="left" w:pos="284"/>
        </w:tabs>
        <w:spacing w:after="0"/>
        <w:ind w:firstLine="284"/>
        <w:jc w:val="both"/>
        <w:rPr>
          <w:rFonts w:ascii="Times New Roman" w:eastAsia="Calibri" w:hAnsi="Times New Roman" w:cs="Times New Roman"/>
          <w:sz w:val="12"/>
          <w:szCs w:val="12"/>
        </w:rPr>
      </w:pPr>
      <w:r w:rsidRPr="00272842">
        <w:rPr>
          <w:rFonts w:ascii="Times New Roman" w:eastAsia="Calibri" w:hAnsi="Times New Roman" w:cs="Times New Roman"/>
          <w:sz w:val="12"/>
          <w:szCs w:val="12"/>
        </w:rPr>
        <w:t>7.1. Главам городского, сельских поселений муниципального района  Сергиевский, руководителям организаций, предприятий, учреждений организовать выполнение «Плана мероприятий по обеспечению безопасности людей на водных объектах общего пользования на территории муниципального района Сергиевский».</w:t>
      </w:r>
    </w:p>
    <w:p w:rsidR="00272842" w:rsidRPr="00272842" w:rsidRDefault="00272842" w:rsidP="00272842">
      <w:pPr>
        <w:tabs>
          <w:tab w:val="left" w:pos="284"/>
        </w:tabs>
        <w:spacing w:after="0"/>
        <w:ind w:firstLine="284"/>
        <w:jc w:val="both"/>
        <w:rPr>
          <w:rFonts w:ascii="Times New Roman" w:eastAsia="Calibri" w:hAnsi="Times New Roman" w:cs="Times New Roman"/>
          <w:sz w:val="12"/>
          <w:szCs w:val="12"/>
        </w:rPr>
      </w:pPr>
      <w:r w:rsidRPr="00272842">
        <w:rPr>
          <w:rFonts w:ascii="Times New Roman" w:eastAsia="Calibri" w:hAnsi="Times New Roman" w:cs="Times New Roman"/>
          <w:sz w:val="12"/>
          <w:szCs w:val="12"/>
        </w:rPr>
        <w:t>7.2. Начальнику ОМВД России по Сергиевскому району (</w:t>
      </w:r>
      <w:proofErr w:type="spellStart"/>
      <w:r w:rsidRPr="00272842">
        <w:rPr>
          <w:rFonts w:ascii="Times New Roman" w:eastAsia="Calibri" w:hAnsi="Times New Roman" w:cs="Times New Roman"/>
          <w:sz w:val="12"/>
          <w:szCs w:val="12"/>
        </w:rPr>
        <w:t>Зацепину</w:t>
      </w:r>
      <w:proofErr w:type="spellEnd"/>
      <w:r w:rsidRPr="00272842">
        <w:rPr>
          <w:rFonts w:ascii="Times New Roman" w:eastAsia="Calibri" w:hAnsi="Times New Roman" w:cs="Times New Roman"/>
          <w:sz w:val="12"/>
          <w:szCs w:val="12"/>
        </w:rPr>
        <w:t xml:space="preserve"> С.А.) оказывать содействие личному составу спасательных постов при исполнении ими обязанностей, связанных с организацией и выполнением мероприятий по обеспечению безопасности людей на водных объектах.</w:t>
      </w:r>
    </w:p>
    <w:p w:rsidR="00272842" w:rsidRPr="00272842" w:rsidRDefault="00272842" w:rsidP="00272842">
      <w:pPr>
        <w:tabs>
          <w:tab w:val="left" w:pos="284"/>
        </w:tabs>
        <w:spacing w:after="0"/>
        <w:ind w:firstLine="284"/>
        <w:jc w:val="both"/>
        <w:rPr>
          <w:rFonts w:ascii="Times New Roman" w:eastAsia="Calibri" w:hAnsi="Times New Roman" w:cs="Times New Roman"/>
          <w:sz w:val="12"/>
          <w:szCs w:val="12"/>
        </w:rPr>
      </w:pPr>
      <w:r w:rsidRPr="00272842">
        <w:rPr>
          <w:rFonts w:ascii="Times New Roman" w:eastAsia="Calibri" w:hAnsi="Times New Roman" w:cs="Times New Roman"/>
          <w:sz w:val="12"/>
          <w:szCs w:val="12"/>
        </w:rPr>
        <w:t>8. Признать утратившим силу постановление администрации муниципального района Сергиевский от17.05.2019 г.№644 «О мероприятиях по обеспечению безопасности людей на водных объектах общего пользования  на территории муниципального района Сергиевский».</w:t>
      </w:r>
    </w:p>
    <w:p w:rsidR="00272842" w:rsidRPr="00272842" w:rsidRDefault="00272842" w:rsidP="00272842">
      <w:pPr>
        <w:tabs>
          <w:tab w:val="left" w:pos="284"/>
        </w:tabs>
        <w:spacing w:after="0"/>
        <w:ind w:firstLine="284"/>
        <w:jc w:val="both"/>
        <w:rPr>
          <w:rFonts w:ascii="Times New Roman" w:eastAsia="Calibri" w:hAnsi="Times New Roman" w:cs="Times New Roman"/>
          <w:sz w:val="12"/>
          <w:szCs w:val="12"/>
        </w:rPr>
      </w:pPr>
      <w:r w:rsidRPr="00272842">
        <w:rPr>
          <w:rFonts w:ascii="Times New Roman" w:eastAsia="Calibri" w:hAnsi="Times New Roman" w:cs="Times New Roman"/>
          <w:sz w:val="12"/>
          <w:szCs w:val="12"/>
        </w:rPr>
        <w:t>9.  Опубликовать настоящее постановление в газете «Сергиевский вестник».</w:t>
      </w:r>
    </w:p>
    <w:p w:rsidR="00272842" w:rsidRPr="00272842" w:rsidRDefault="00272842" w:rsidP="00272842">
      <w:pPr>
        <w:tabs>
          <w:tab w:val="left" w:pos="284"/>
        </w:tabs>
        <w:spacing w:after="0"/>
        <w:ind w:firstLine="284"/>
        <w:jc w:val="both"/>
        <w:rPr>
          <w:rFonts w:ascii="Times New Roman" w:eastAsia="Calibri" w:hAnsi="Times New Roman" w:cs="Times New Roman"/>
          <w:sz w:val="12"/>
          <w:szCs w:val="12"/>
        </w:rPr>
      </w:pPr>
      <w:r w:rsidRPr="00272842">
        <w:rPr>
          <w:rFonts w:ascii="Times New Roman" w:eastAsia="Calibri" w:hAnsi="Times New Roman" w:cs="Times New Roman"/>
          <w:sz w:val="12"/>
          <w:szCs w:val="12"/>
        </w:rPr>
        <w:t xml:space="preserve">10.Организационному управлению администрации муниципального района Сергиевский </w:t>
      </w:r>
      <w:proofErr w:type="gramStart"/>
      <w:r w:rsidRPr="00272842">
        <w:rPr>
          <w:rFonts w:ascii="Times New Roman" w:eastAsia="Calibri" w:hAnsi="Times New Roman" w:cs="Times New Roman"/>
          <w:sz w:val="12"/>
          <w:szCs w:val="12"/>
        </w:rPr>
        <w:t>разместить</w:t>
      </w:r>
      <w:proofErr w:type="gramEnd"/>
      <w:r w:rsidRPr="00272842">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в сети «Интернет».</w:t>
      </w:r>
    </w:p>
    <w:p w:rsidR="00272842" w:rsidRPr="00272842" w:rsidRDefault="00272842" w:rsidP="00272842">
      <w:pPr>
        <w:tabs>
          <w:tab w:val="left" w:pos="284"/>
        </w:tabs>
        <w:spacing w:after="0"/>
        <w:ind w:firstLine="284"/>
        <w:jc w:val="both"/>
        <w:rPr>
          <w:rFonts w:ascii="Times New Roman" w:eastAsia="Calibri" w:hAnsi="Times New Roman" w:cs="Times New Roman"/>
          <w:sz w:val="12"/>
          <w:szCs w:val="12"/>
        </w:rPr>
      </w:pPr>
      <w:r w:rsidRPr="00272842">
        <w:rPr>
          <w:rFonts w:ascii="Times New Roman" w:eastAsia="Calibri" w:hAnsi="Times New Roman" w:cs="Times New Roman"/>
          <w:sz w:val="12"/>
          <w:szCs w:val="12"/>
        </w:rPr>
        <w:t>11. Настоящее постановление вступает в силу со дня его официального опубликования.</w:t>
      </w:r>
    </w:p>
    <w:p w:rsidR="00272842" w:rsidRPr="00272842" w:rsidRDefault="00272842" w:rsidP="00272842">
      <w:pPr>
        <w:tabs>
          <w:tab w:val="left" w:pos="284"/>
        </w:tabs>
        <w:spacing w:after="0"/>
        <w:ind w:firstLine="284"/>
        <w:jc w:val="both"/>
        <w:rPr>
          <w:rFonts w:ascii="Times New Roman" w:eastAsia="Calibri" w:hAnsi="Times New Roman" w:cs="Times New Roman"/>
          <w:sz w:val="12"/>
          <w:szCs w:val="12"/>
        </w:rPr>
      </w:pPr>
      <w:r w:rsidRPr="00272842">
        <w:rPr>
          <w:rFonts w:ascii="Times New Roman" w:eastAsia="Calibri" w:hAnsi="Times New Roman" w:cs="Times New Roman"/>
          <w:sz w:val="12"/>
          <w:szCs w:val="12"/>
        </w:rPr>
        <w:t xml:space="preserve">12. </w:t>
      </w:r>
      <w:proofErr w:type="gramStart"/>
      <w:r w:rsidRPr="00272842">
        <w:rPr>
          <w:rFonts w:ascii="Times New Roman" w:eastAsia="Calibri" w:hAnsi="Times New Roman" w:cs="Times New Roman"/>
          <w:sz w:val="12"/>
          <w:szCs w:val="12"/>
        </w:rPr>
        <w:t>Контроль за</w:t>
      </w:r>
      <w:proofErr w:type="gramEnd"/>
      <w:r w:rsidRPr="00272842">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w:t>
      </w:r>
      <w:r>
        <w:rPr>
          <w:rFonts w:ascii="Times New Roman" w:eastAsia="Calibri" w:hAnsi="Times New Roman" w:cs="Times New Roman"/>
          <w:sz w:val="12"/>
          <w:szCs w:val="12"/>
        </w:rPr>
        <w:t xml:space="preserve">она Сергиевский </w:t>
      </w:r>
      <w:proofErr w:type="spellStart"/>
      <w:r>
        <w:rPr>
          <w:rFonts w:ascii="Times New Roman" w:eastAsia="Calibri" w:hAnsi="Times New Roman" w:cs="Times New Roman"/>
          <w:sz w:val="12"/>
          <w:szCs w:val="12"/>
        </w:rPr>
        <w:t>Заболотина</w:t>
      </w:r>
      <w:proofErr w:type="spellEnd"/>
      <w:r>
        <w:rPr>
          <w:rFonts w:ascii="Times New Roman" w:eastAsia="Calibri" w:hAnsi="Times New Roman" w:cs="Times New Roman"/>
          <w:sz w:val="12"/>
          <w:szCs w:val="12"/>
        </w:rPr>
        <w:t xml:space="preserve"> С.Г.</w:t>
      </w:r>
    </w:p>
    <w:p w:rsidR="00272842" w:rsidRDefault="00272842" w:rsidP="00272842">
      <w:pPr>
        <w:tabs>
          <w:tab w:val="left" w:pos="284"/>
        </w:tabs>
        <w:spacing w:after="0"/>
        <w:ind w:firstLine="284"/>
        <w:jc w:val="right"/>
        <w:rPr>
          <w:rFonts w:ascii="Times New Roman" w:eastAsia="Calibri" w:hAnsi="Times New Roman" w:cs="Times New Roman"/>
          <w:sz w:val="12"/>
          <w:szCs w:val="12"/>
        </w:rPr>
      </w:pPr>
      <w:r w:rsidRPr="00272842">
        <w:rPr>
          <w:rFonts w:ascii="Times New Roman" w:eastAsia="Calibri" w:hAnsi="Times New Roman" w:cs="Times New Roman"/>
          <w:sz w:val="12"/>
          <w:szCs w:val="12"/>
        </w:rPr>
        <w:t xml:space="preserve">Глава </w:t>
      </w:r>
      <w:proofErr w:type="gramStart"/>
      <w:r w:rsidRPr="00272842">
        <w:rPr>
          <w:rFonts w:ascii="Times New Roman" w:eastAsia="Calibri" w:hAnsi="Times New Roman" w:cs="Times New Roman"/>
          <w:sz w:val="12"/>
          <w:szCs w:val="12"/>
        </w:rPr>
        <w:t>муниципального</w:t>
      </w:r>
      <w:proofErr w:type="gramEnd"/>
    </w:p>
    <w:p w:rsidR="00272842" w:rsidRPr="00272842" w:rsidRDefault="00272842" w:rsidP="00272842">
      <w:pPr>
        <w:tabs>
          <w:tab w:val="left" w:pos="284"/>
        </w:tabs>
        <w:spacing w:after="0"/>
        <w:ind w:firstLine="284"/>
        <w:jc w:val="right"/>
        <w:rPr>
          <w:rFonts w:ascii="Times New Roman" w:eastAsia="Calibri" w:hAnsi="Times New Roman" w:cs="Times New Roman"/>
          <w:sz w:val="12"/>
          <w:szCs w:val="12"/>
        </w:rPr>
      </w:pPr>
      <w:r w:rsidRPr="00272842">
        <w:rPr>
          <w:rFonts w:ascii="Times New Roman" w:eastAsia="Calibri" w:hAnsi="Times New Roman" w:cs="Times New Roman"/>
          <w:sz w:val="12"/>
          <w:szCs w:val="12"/>
        </w:rPr>
        <w:t xml:space="preserve"> района Сергиевский</w:t>
      </w:r>
    </w:p>
    <w:p w:rsidR="00272842" w:rsidRDefault="00272842" w:rsidP="00272842">
      <w:pPr>
        <w:tabs>
          <w:tab w:val="left" w:pos="284"/>
        </w:tabs>
        <w:spacing w:after="0"/>
        <w:ind w:firstLine="284"/>
        <w:jc w:val="right"/>
        <w:rPr>
          <w:rFonts w:ascii="Times New Roman" w:eastAsia="Calibri" w:hAnsi="Times New Roman" w:cs="Times New Roman"/>
          <w:sz w:val="12"/>
          <w:szCs w:val="12"/>
        </w:rPr>
      </w:pPr>
      <w:r w:rsidRPr="00272842">
        <w:rPr>
          <w:rFonts w:ascii="Times New Roman" w:eastAsia="Calibri" w:hAnsi="Times New Roman" w:cs="Times New Roman"/>
          <w:sz w:val="12"/>
          <w:szCs w:val="12"/>
        </w:rPr>
        <w:tab/>
      </w:r>
      <w:r w:rsidRPr="00272842">
        <w:rPr>
          <w:rFonts w:ascii="Times New Roman" w:eastAsia="Calibri" w:hAnsi="Times New Roman" w:cs="Times New Roman"/>
          <w:sz w:val="12"/>
          <w:szCs w:val="12"/>
        </w:rPr>
        <w:tab/>
        <w:t>А. А. Веселов</w:t>
      </w:r>
    </w:p>
    <w:p w:rsidR="00272842" w:rsidRDefault="00272842" w:rsidP="00272842">
      <w:pPr>
        <w:tabs>
          <w:tab w:val="left" w:pos="284"/>
        </w:tabs>
        <w:spacing w:after="0"/>
        <w:ind w:firstLine="284"/>
        <w:jc w:val="right"/>
        <w:rPr>
          <w:rFonts w:ascii="Times New Roman" w:eastAsia="Calibri" w:hAnsi="Times New Roman" w:cs="Times New Roman"/>
          <w:sz w:val="12"/>
          <w:szCs w:val="12"/>
        </w:rPr>
      </w:pPr>
    </w:p>
    <w:p w:rsidR="00272842" w:rsidRPr="00272842" w:rsidRDefault="00272842" w:rsidP="00272842">
      <w:pPr>
        <w:tabs>
          <w:tab w:val="left" w:pos="284"/>
        </w:tabs>
        <w:spacing w:after="0"/>
        <w:ind w:firstLine="284"/>
        <w:jc w:val="right"/>
        <w:rPr>
          <w:rFonts w:ascii="Times New Roman" w:eastAsia="Calibri" w:hAnsi="Times New Roman" w:cs="Times New Roman"/>
          <w:sz w:val="12"/>
          <w:szCs w:val="12"/>
        </w:rPr>
      </w:pPr>
      <w:r w:rsidRPr="00272842">
        <w:rPr>
          <w:rFonts w:ascii="Times New Roman" w:eastAsia="Calibri" w:hAnsi="Times New Roman" w:cs="Times New Roman"/>
          <w:sz w:val="12"/>
          <w:szCs w:val="12"/>
        </w:rPr>
        <w:lastRenderedPageBreak/>
        <w:t xml:space="preserve">Приложение №1  </w:t>
      </w:r>
    </w:p>
    <w:p w:rsidR="00272842" w:rsidRPr="00272842" w:rsidRDefault="00272842" w:rsidP="00272842">
      <w:pPr>
        <w:tabs>
          <w:tab w:val="left" w:pos="284"/>
        </w:tabs>
        <w:spacing w:after="0"/>
        <w:ind w:firstLine="284"/>
        <w:jc w:val="right"/>
        <w:rPr>
          <w:rFonts w:ascii="Times New Roman" w:eastAsia="Calibri" w:hAnsi="Times New Roman" w:cs="Times New Roman"/>
          <w:sz w:val="12"/>
          <w:szCs w:val="12"/>
        </w:rPr>
      </w:pPr>
      <w:r w:rsidRPr="00272842">
        <w:rPr>
          <w:rFonts w:ascii="Times New Roman" w:eastAsia="Calibri" w:hAnsi="Times New Roman" w:cs="Times New Roman"/>
          <w:sz w:val="12"/>
          <w:szCs w:val="12"/>
        </w:rPr>
        <w:t xml:space="preserve">к постановлению администрации </w:t>
      </w:r>
    </w:p>
    <w:p w:rsidR="00272842" w:rsidRPr="00272842" w:rsidRDefault="00272842" w:rsidP="00272842">
      <w:pPr>
        <w:tabs>
          <w:tab w:val="left" w:pos="284"/>
        </w:tabs>
        <w:spacing w:after="0"/>
        <w:ind w:firstLine="284"/>
        <w:jc w:val="right"/>
        <w:rPr>
          <w:rFonts w:ascii="Times New Roman" w:eastAsia="Calibri" w:hAnsi="Times New Roman" w:cs="Times New Roman"/>
          <w:sz w:val="12"/>
          <w:szCs w:val="12"/>
        </w:rPr>
      </w:pPr>
      <w:r w:rsidRPr="00272842">
        <w:rPr>
          <w:rFonts w:ascii="Times New Roman" w:eastAsia="Calibri" w:hAnsi="Times New Roman" w:cs="Times New Roman"/>
          <w:sz w:val="12"/>
          <w:szCs w:val="12"/>
        </w:rPr>
        <w:t>муниципального района Сергиевский</w:t>
      </w:r>
    </w:p>
    <w:p w:rsidR="00272842" w:rsidRPr="00272842" w:rsidRDefault="00272842" w:rsidP="00272842">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№649  от «09»  июня  2020 г</w:t>
      </w:r>
    </w:p>
    <w:p w:rsidR="00272842" w:rsidRDefault="00272842" w:rsidP="00272842">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План мероприятий </w:t>
      </w:r>
      <w:r w:rsidRPr="00272842">
        <w:rPr>
          <w:rFonts w:ascii="Times New Roman" w:eastAsia="Calibri" w:hAnsi="Times New Roman" w:cs="Times New Roman"/>
          <w:sz w:val="12"/>
          <w:szCs w:val="12"/>
        </w:rPr>
        <w:t>по обеспечению безопасности людей на водных объектах общего пользования на территории муниципального района Сергиевский в 2020 году.</w:t>
      </w:r>
    </w:p>
    <w:tbl>
      <w:tblPr>
        <w:tblStyle w:val="af9"/>
        <w:tblW w:w="0" w:type="auto"/>
        <w:shd w:val="clear" w:color="auto" w:fill="FFFFFF" w:themeFill="background1"/>
        <w:tblLook w:val="04A0" w:firstRow="1" w:lastRow="0" w:firstColumn="1" w:lastColumn="0" w:noHBand="0" w:noVBand="1"/>
      </w:tblPr>
      <w:tblGrid>
        <w:gridCol w:w="684"/>
        <w:gridCol w:w="3154"/>
        <w:gridCol w:w="1878"/>
        <w:gridCol w:w="2013"/>
      </w:tblGrid>
      <w:tr w:rsidR="00272842" w:rsidRPr="00272842" w:rsidTr="00272842">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w:t>
            </w:r>
            <w:proofErr w:type="gramStart"/>
            <w:r w:rsidRPr="00272842">
              <w:rPr>
                <w:sz w:val="12"/>
                <w:szCs w:val="12"/>
                <w:lang w:eastAsia="en-US"/>
              </w:rPr>
              <w:t>п</w:t>
            </w:r>
            <w:proofErr w:type="gramEnd"/>
            <w:r w:rsidRPr="00272842">
              <w:rPr>
                <w:sz w:val="12"/>
                <w:szCs w:val="12"/>
                <w:lang w:eastAsia="en-US"/>
              </w:rPr>
              <w:t>/п</w:t>
            </w:r>
          </w:p>
        </w:tc>
        <w:tc>
          <w:tcPr>
            <w:tcW w:w="43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Наименование мероприятий</w:t>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Срок исполнения</w:t>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Ответственный исполнитель</w:t>
            </w:r>
          </w:p>
        </w:tc>
      </w:tr>
      <w:tr w:rsidR="00272842" w:rsidRPr="00272842" w:rsidTr="00272842">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1.</w:t>
            </w:r>
          </w:p>
        </w:tc>
        <w:tc>
          <w:tcPr>
            <w:tcW w:w="4393" w:type="dxa"/>
            <w:tcBorders>
              <w:top w:val="single" w:sz="4" w:space="0" w:color="auto"/>
              <w:left w:val="single" w:sz="4" w:space="0" w:color="auto"/>
              <w:bottom w:val="single" w:sz="4" w:space="0" w:color="auto"/>
              <w:right w:val="single" w:sz="4" w:space="0" w:color="auto"/>
            </w:tcBorders>
            <w:shd w:val="clear" w:color="auto" w:fill="FFFFFF" w:themeFill="background1"/>
          </w:tcPr>
          <w:p w:rsidR="00272842" w:rsidRPr="00272842" w:rsidRDefault="00272842">
            <w:pPr>
              <w:pStyle w:val="afe"/>
              <w:rPr>
                <w:sz w:val="12"/>
                <w:szCs w:val="12"/>
                <w:lang w:eastAsia="en-US"/>
              </w:rPr>
            </w:pPr>
            <w:r w:rsidRPr="00272842">
              <w:rPr>
                <w:sz w:val="12"/>
                <w:szCs w:val="12"/>
                <w:lang w:eastAsia="en-US"/>
              </w:rPr>
              <w:t xml:space="preserve">Организация работы по осмотру  площадки пляжа оз. </w:t>
            </w:r>
            <w:proofErr w:type="gramStart"/>
            <w:r w:rsidRPr="00272842">
              <w:rPr>
                <w:sz w:val="12"/>
                <w:szCs w:val="12"/>
                <w:lang w:eastAsia="en-US"/>
              </w:rPr>
              <w:t>Банное</w:t>
            </w:r>
            <w:proofErr w:type="gramEnd"/>
            <w:r w:rsidRPr="00272842">
              <w:rPr>
                <w:sz w:val="12"/>
                <w:szCs w:val="12"/>
                <w:lang w:eastAsia="en-US"/>
              </w:rPr>
              <w:t xml:space="preserve"> с. Сергиевск. Осмотр состояния грибков, кабинок для переодевания, туалетов, урн. </w:t>
            </w:r>
          </w:p>
          <w:p w:rsidR="00272842" w:rsidRDefault="00272842">
            <w:pPr>
              <w:pStyle w:val="afe"/>
              <w:rPr>
                <w:sz w:val="12"/>
                <w:szCs w:val="12"/>
                <w:lang w:eastAsia="en-US"/>
              </w:rPr>
            </w:pPr>
            <w:proofErr w:type="spellStart"/>
            <w:r w:rsidRPr="00272842">
              <w:rPr>
                <w:sz w:val="12"/>
                <w:szCs w:val="12"/>
                <w:lang w:eastAsia="en-US"/>
              </w:rPr>
              <w:t>Обкос</w:t>
            </w:r>
            <w:proofErr w:type="spellEnd"/>
            <w:r w:rsidRPr="00272842">
              <w:rPr>
                <w:sz w:val="12"/>
                <w:szCs w:val="12"/>
                <w:lang w:eastAsia="en-US"/>
              </w:rPr>
              <w:t xml:space="preserve"> сухой и травянистой растительности, рыхление песка, вывоз мусора.</w:t>
            </w:r>
          </w:p>
          <w:p w:rsidR="00272842" w:rsidRPr="00272842" w:rsidRDefault="00272842">
            <w:pPr>
              <w:pStyle w:val="afe"/>
              <w:rPr>
                <w:sz w:val="12"/>
                <w:szCs w:val="12"/>
                <w:lang w:eastAsia="en-US"/>
              </w:rPr>
            </w:pPr>
          </w:p>
          <w:p w:rsidR="00272842" w:rsidRPr="00272842" w:rsidRDefault="00272842">
            <w:pPr>
              <w:pStyle w:val="afe"/>
              <w:rPr>
                <w:sz w:val="12"/>
                <w:szCs w:val="12"/>
                <w:lang w:eastAsia="en-US"/>
              </w:rPr>
            </w:pPr>
            <w:r w:rsidRPr="00272842">
              <w:rPr>
                <w:sz w:val="12"/>
                <w:szCs w:val="12"/>
                <w:lang w:eastAsia="en-US"/>
              </w:rPr>
              <w:t xml:space="preserve">Организация работы по осмотру  площадки пляжа  оз. </w:t>
            </w:r>
            <w:proofErr w:type="gramStart"/>
            <w:r w:rsidRPr="00272842">
              <w:rPr>
                <w:sz w:val="12"/>
                <w:szCs w:val="12"/>
                <w:lang w:eastAsia="en-US"/>
              </w:rPr>
              <w:t>Липовое</w:t>
            </w:r>
            <w:proofErr w:type="gramEnd"/>
            <w:r w:rsidRPr="00272842">
              <w:rPr>
                <w:sz w:val="12"/>
                <w:szCs w:val="12"/>
                <w:lang w:eastAsia="en-US"/>
              </w:rPr>
              <w:t xml:space="preserve"> с. Елшанка. </w:t>
            </w:r>
            <w:proofErr w:type="spellStart"/>
            <w:r w:rsidRPr="00272842">
              <w:rPr>
                <w:sz w:val="12"/>
                <w:szCs w:val="12"/>
                <w:lang w:eastAsia="en-US"/>
              </w:rPr>
              <w:t>Обкос</w:t>
            </w:r>
            <w:proofErr w:type="spellEnd"/>
            <w:r w:rsidRPr="00272842">
              <w:rPr>
                <w:sz w:val="12"/>
                <w:szCs w:val="12"/>
                <w:lang w:eastAsia="en-US"/>
              </w:rPr>
              <w:t xml:space="preserve"> сухой и травянистой растительности, рыхление песка, вывоз мусора.</w:t>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tcPr>
          <w:p w:rsidR="00272842" w:rsidRPr="00272842" w:rsidRDefault="00272842">
            <w:pPr>
              <w:pStyle w:val="afe"/>
              <w:jc w:val="center"/>
              <w:rPr>
                <w:sz w:val="12"/>
                <w:szCs w:val="12"/>
                <w:lang w:eastAsia="en-US"/>
              </w:rPr>
            </w:pPr>
            <w:r w:rsidRPr="00272842">
              <w:rPr>
                <w:sz w:val="12"/>
                <w:szCs w:val="12"/>
                <w:lang w:eastAsia="en-US"/>
              </w:rPr>
              <w:t>До 10.06.2020г.</w:t>
            </w:r>
          </w:p>
          <w:p w:rsidR="00272842" w:rsidRPr="00272842" w:rsidRDefault="00272842">
            <w:pPr>
              <w:pStyle w:val="afe"/>
              <w:jc w:val="center"/>
              <w:rPr>
                <w:sz w:val="12"/>
                <w:szCs w:val="12"/>
                <w:lang w:eastAsia="en-US"/>
              </w:rPr>
            </w:pPr>
          </w:p>
          <w:p w:rsidR="00272842" w:rsidRPr="00272842" w:rsidRDefault="00272842">
            <w:pPr>
              <w:pStyle w:val="afe"/>
              <w:jc w:val="center"/>
              <w:rPr>
                <w:sz w:val="12"/>
                <w:szCs w:val="12"/>
                <w:lang w:eastAsia="en-US"/>
              </w:rPr>
            </w:pPr>
          </w:p>
          <w:p w:rsidR="00272842" w:rsidRPr="00272842" w:rsidRDefault="00272842">
            <w:pPr>
              <w:pStyle w:val="afe"/>
              <w:jc w:val="center"/>
              <w:rPr>
                <w:sz w:val="12"/>
                <w:szCs w:val="12"/>
                <w:lang w:eastAsia="en-US"/>
              </w:rPr>
            </w:pPr>
          </w:p>
          <w:p w:rsidR="00272842" w:rsidRPr="00272842" w:rsidRDefault="00272842">
            <w:pPr>
              <w:pStyle w:val="afe"/>
              <w:jc w:val="center"/>
              <w:rPr>
                <w:sz w:val="12"/>
                <w:szCs w:val="12"/>
                <w:lang w:eastAsia="en-US"/>
              </w:rPr>
            </w:pPr>
          </w:p>
          <w:p w:rsidR="00272842" w:rsidRPr="00272842" w:rsidRDefault="00272842">
            <w:pPr>
              <w:pStyle w:val="afe"/>
              <w:jc w:val="center"/>
              <w:rPr>
                <w:sz w:val="12"/>
                <w:szCs w:val="12"/>
                <w:lang w:eastAsia="en-US"/>
              </w:rPr>
            </w:pPr>
            <w:r w:rsidRPr="00272842">
              <w:rPr>
                <w:sz w:val="12"/>
                <w:szCs w:val="12"/>
                <w:lang w:eastAsia="en-US"/>
              </w:rPr>
              <w:t>До 15.06.2020г.</w:t>
            </w:r>
          </w:p>
          <w:p w:rsidR="00272842" w:rsidRPr="00272842" w:rsidRDefault="00272842" w:rsidP="00272842">
            <w:pPr>
              <w:pStyle w:val="afe"/>
              <w:rPr>
                <w:sz w:val="12"/>
                <w:szCs w:val="12"/>
                <w:lang w:eastAsia="en-US"/>
              </w:rPr>
            </w:pPr>
          </w:p>
          <w:p w:rsidR="00272842" w:rsidRPr="00272842" w:rsidRDefault="00272842">
            <w:pPr>
              <w:pStyle w:val="afe"/>
              <w:jc w:val="center"/>
              <w:rPr>
                <w:sz w:val="12"/>
                <w:szCs w:val="12"/>
                <w:lang w:eastAsia="en-US"/>
              </w:rPr>
            </w:pPr>
          </w:p>
          <w:p w:rsidR="00272842" w:rsidRPr="00272842" w:rsidRDefault="00272842">
            <w:pPr>
              <w:pStyle w:val="afe"/>
              <w:jc w:val="center"/>
              <w:rPr>
                <w:sz w:val="12"/>
                <w:szCs w:val="12"/>
                <w:lang w:eastAsia="en-US"/>
              </w:rPr>
            </w:pPr>
            <w:r w:rsidRPr="00272842">
              <w:rPr>
                <w:sz w:val="12"/>
                <w:szCs w:val="12"/>
                <w:lang w:eastAsia="en-US"/>
              </w:rPr>
              <w:t>До 15.06.2020г.</w:t>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tcPr>
          <w:p w:rsidR="00272842" w:rsidRPr="00272842" w:rsidRDefault="00272842" w:rsidP="00272842">
            <w:pPr>
              <w:pStyle w:val="afe"/>
              <w:jc w:val="center"/>
              <w:rPr>
                <w:sz w:val="12"/>
                <w:szCs w:val="12"/>
                <w:lang w:eastAsia="en-US"/>
              </w:rPr>
            </w:pPr>
            <w:r w:rsidRPr="00272842">
              <w:rPr>
                <w:sz w:val="12"/>
                <w:szCs w:val="12"/>
                <w:lang w:eastAsia="en-US"/>
              </w:rPr>
              <w:t>Глава  сельского поселения Сергиевск муниципального района Сергиевский (по согласованию);</w:t>
            </w:r>
          </w:p>
          <w:p w:rsidR="00272842" w:rsidRPr="00272842" w:rsidRDefault="00272842">
            <w:pPr>
              <w:pStyle w:val="afe"/>
              <w:jc w:val="center"/>
              <w:rPr>
                <w:sz w:val="12"/>
                <w:szCs w:val="12"/>
                <w:lang w:eastAsia="en-US"/>
              </w:rPr>
            </w:pPr>
          </w:p>
          <w:p w:rsidR="00272842" w:rsidRPr="00272842" w:rsidRDefault="00272842">
            <w:pPr>
              <w:pStyle w:val="afe"/>
              <w:jc w:val="center"/>
              <w:rPr>
                <w:sz w:val="12"/>
                <w:szCs w:val="12"/>
                <w:lang w:eastAsia="en-US"/>
              </w:rPr>
            </w:pPr>
          </w:p>
          <w:p w:rsidR="00272842" w:rsidRPr="00272842" w:rsidRDefault="00272842">
            <w:pPr>
              <w:pStyle w:val="afe"/>
              <w:jc w:val="center"/>
              <w:rPr>
                <w:sz w:val="12"/>
                <w:szCs w:val="12"/>
                <w:lang w:eastAsia="en-US"/>
              </w:rPr>
            </w:pPr>
            <w:r w:rsidRPr="00272842">
              <w:rPr>
                <w:sz w:val="12"/>
                <w:szCs w:val="12"/>
                <w:lang w:eastAsia="en-US"/>
              </w:rPr>
              <w:t>Глава  сельского поселения Елшанка муниципального района Сергиевский (по согласованию);</w:t>
            </w:r>
          </w:p>
        </w:tc>
      </w:tr>
      <w:tr w:rsidR="00272842" w:rsidRPr="00272842" w:rsidTr="00272842">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2.</w:t>
            </w:r>
          </w:p>
        </w:tc>
        <w:tc>
          <w:tcPr>
            <w:tcW w:w="4393" w:type="dxa"/>
            <w:tcBorders>
              <w:top w:val="single" w:sz="4" w:space="0" w:color="auto"/>
              <w:left w:val="single" w:sz="4" w:space="0" w:color="auto"/>
              <w:bottom w:val="single" w:sz="4" w:space="0" w:color="auto"/>
              <w:right w:val="single" w:sz="4" w:space="0" w:color="auto"/>
            </w:tcBorders>
            <w:shd w:val="clear" w:color="auto" w:fill="FFFFFF" w:themeFill="background1"/>
          </w:tcPr>
          <w:p w:rsidR="00272842" w:rsidRPr="00272842" w:rsidRDefault="00272842">
            <w:pPr>
              <w:pStyle w:val="afe"/>
              <w:rPr>
                <w:sz w:val="12"/>
                <w:szCs w:val="12"/>
                <w:lang w:eastAsia="en-US"/>
              </w:rPr>
            </w:pPr>
            <w:r w:rsidRPr="00272842">
              <w:rPr>
                <w:sz w:val="12"/>
                <w:szCs w:val="12"/>
                <w:lang w:eastAsia="en-US"/>
              </w:rPr>
              <w:t>Организация работ по обследованию и очистке дна вблизи площадки пляжа:</w:t>
            </w:r>
          </w:p>
          <w:p w:rsidR="00272842" w:rsidRPr="00272842" w:rsidRDefault="00272842">
            <w:pPr>
              <w:pStyle w:val="afe"/>
              <w:rPr>
                <w:sz w:val="12"/>
                <w:szCs w:val="12"/>
                <w:lang w:eastAsia="en-US"/>
              </w:rPr>
            </w:pPr>
            <w:r w:rsidRPr="00272842">
              <w:rPr>
                <w:sz w:val="12"/>
                <w:szCs w:val="12"/>
                <w:lang w:eastAsia="en-US"/>
              </w:rPr>
              <w:t xml:space="preserve">-  оз. </w:t>
            </w:r>
            <w:proofErr w:type="gramStart"/>
            <w:r w:rsidRPr="00272842">
              <w:rPr>
                <w:sz w:val="12"/>
                <w:szCs w:val="12"/>
                <w:lang w:eastAsia="en-US"/>
              </w:rPr>
              <w:t>Банное</w:t>
            </w:r>
            <w:proofErr w:type="gramEnd"/>
            <w:r w:rsidRPr="00272842">
              <w:rPr>
                <w:sz w:val="12"/>
                <w:szCs w:val="12"/>
                <w:lang w:eastAsia="en-US"/>
              </w:rPr>
              <w:t xml:space="preserve"> с. Сергиевск;</w:t>
            </w:r>
          </w:p>
          <w:p w:rsidR="00272842" w:rsidRPr="00272842" w:rsidRDefault="00272842">
            <w:pPr>
              <w:pStyle w:val="afe"/>
              <w:rPr>
                <w:sz w:val="12"/>
                <w:szCs w:val="12"/>
                <w:lang w:eastAsia="en-US"/>
              </w:rPr>
            </w:pPr>
            <w:r w:rsidRPr="00272842">
              <w:rPr>
                <w:sz w:val="12"/>
                <w:szCs w:val="12"/>
                <w:lang w:eastAsia="en-US"/>
              </w:rPr>
              <w:t xml:space="preserve">- оз. </w:t>
            </w:r>
            <w:proofErr w:type="gramStart"/>
            <w:r w:rsidRPr="00272842">
              <w:rPr>
                <w:sz w:val="12"/>
                <w:szCs w:val="12"/>
                <w:lang w:eastAsia="en-US"/>
              </w:rPr>
              <w:t>Липовое</w:t>
            </w:r>
            <w:proofErr w:type="gramEnd"/>
            <w:r w:rsidRPr="00272842">
              <w:rPr>
                <w:sz w:val="12"/>
                <w:szCs w:val="12"/>
                <w:lang w:eastAsia="en-US"/>
              </w:rPr>
              <w:t xml:space="preserve"> с. Елшанка;</w:t>
            </w:r>
          </w:p>
          <w:p w:rsidR="00272842" w:rsidRPr="00272842" w:rsidRDefault="00272842">
            <w:pPr>
              <w:pStyle w:val="afe"/>
              <w:rPr>
                <w:sz w:val="12"/>
                <w:szCs w:val="12"/>
                <w:lang w:eastAsia="en-US"/>
              </w:rPr>
            </w:pPr>
          </w:p>
          <w:p w:rsidR="00272842" w:rsidRPr="00272842" w:rsidRDefault="00272842">
            <w:pPr>
              <w:pStyle w:val="afe"/>
              <w:rPr>
                <w:sz w:val="12"/>
                <w:szCs w:val="12"/>
                <w:lang w:eastAsia="en-US"/>
              </w:rPr>
            </w:pPr>
          </w:p>
          <w:p w:rsidR="00272842" w:rsidRPr="00272842" w:rsidRDefault="00272842">
            <w:pPr>
              <w:pStyle w:val="afe"/>
              <w:rPr>
                <w:sz w:val="12"/>
                <w:szCs w:val="12"/>
                <w:lang w:eastAsia="en-US"/>
              </w:rPr>
            </w:pP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До 15.06.2020 г.</w:t>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tcPr>
          <w:p w:rsidR="00272842" w:rsidRPr="00272842" w:rsidRDefault="00272842">
            <w:pPr>
              <w:pStyle w:val="afe"/>
              <w:jc w:val="center"/>
              <w:rPr>
                <w:sz w:val="12"/>
                <w:szCs w:val="12"/>
                <w:lang w:eastAsia="en-US"/>
              </w:rPr>
            </w:pPr>
            <w:r w:rsidRPr="00272842">
              <w:rPr>
                <w:sz w:val="12"/>
                <w:szCs w:val="12"/>
                <w:lang w:eastAsia="en-US"/>
              </w:rPr>
              <w:t>Отдел по делам ГО и ЧС Администрации  муниципального района Сергиевский</w:t>
            </w:r>
          </w:p>
          <w:p w:rsidR="00272842" w:rsidRPr="00272842" w:rsidRDefault="00272842">
            <w:pPr>
              <w:pStyle w:val="afe"/>
              <w:jc w:val="center"/>
              <w:rPr>
                <w:sz w:val="12"/>
                <w:szCs w:val="12"/>
                <w:lang w:eastAsia="en-US"/>
              </w:rPr>
            </w:pPr>
            <w:r w:rsidRPr="00272842">
              <w:rPr>
                <w:sz w:val="12"/>
                <w:szCs w:val="12"/>
                <w:lang w:eastAsia="en-US"/>
              </w:rPr>
              <w:t>Глава  сельского поселения Сергиевск муниципального района Сергиевский (по согласованию);</w:t>
            </w:r>
          </w:p>
          <w:p w:rsidR="00272842" w:rsidRPr="00272842" w:rsidRDefault="00272842" w:rsidP="00272842">
            <w:pPr>
              <w:pStyle w:val="afe"/>
              <w:jc w:val="center"/>
              <w:rPr>
                <w:sz w:val="12"/>
                <w:szCs w:val="12"/>
                <w:lang w:eastAsia="en-US"/>
              </w:rPr>
            </w:pPr>
            <w:r w:rsidRPr="00272842">
              <w:rPr>
                <w:sz w:val="12"/>
                <w:szCs w:val="12"/>
                <w:lang w:eastAsia="en-US"/>
              </w:rPr>
              <w:t>Глава  сельского поселения Елшанка муниципального района Сергиевский (по согласованию);</w:t>
            </w:r>
          </w:p>
        </w:tc>
      </w:tr>
      <w:tr w:rsidR="00272842" w:rsidRPr="00272842" w:rsidTr="00272842">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 xml:space="preserve">3. </w:t>
            </w:r>
          </w:p>
        </w:tc>
        <w:tc>
          <w:tcPr>
            <w:tcW w:w="43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rPr>
                <w:sz w:val="12"/>
                <w:szCs w:val="12"/>
                <w:lang w:eastAsia="en-US"/>
              </w:rPr>
            </w:pPr>
            <w:r w:rsidRPr="00272842">
              <w:rPr>
                <w:sz w:val="12"/>
                <w:szCs w:val="12"/>
                <w:lang w:eastAsia="en-US"/>
              </w:rPr>
              <w:t xml:space="preserve">Организация работы спасательных постов на площадке пляжа оз. </w:t>
            </w:r>
            <w:proofErr w:type="gramStart"/>
            <w:r w:rsidRPr="00272842">
              <w:rPr>
                <w:sz w:val="12"/>
                <w:szCs w:val="12"/>
                <w:lang w:eastAsia="en-US"/>
              </w:rPr>
              <w:t>Банное</w:t>
            </w:r>
            <w:proofErr w:type="gramEnd"/>
            <w:r w:rsidRPr="00272842">
              <w:rPr>
                <w:sz w:val="12"/>
                <w:szCs w:val="12"/>
                <w:lang w:eastAsia="en-US"/>
              </w:rPr>
              <w:t xml:space="preserve"> с. Сергиевск, оз. Липовое с. Елшанка;</w:t>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С 1.07.2020 г.</w:t>
            </w:r>
          </w:p>
          <w:p w:rsidR="00272842" w:rsidRPr="00272842" w:rsidRDefault="00272842">
            <w:pPr>
              <w:pStyle w:val="afe"/>
              <w:jc w:val="center"/>
              <w:rPr>
                <w:sz w:val="12"/>
                <w:szCs w:val="12"/>
                <w:lang w:eastAsia="en-US"/>
              </w:rPr>
            </w:pPr>
            <w:r w:rsidRPr="00272842">
              <w:rPr>
                <w:sz w:val="12"/>
                <w:szCs w:val="12"/>
                <w:lang w:eastAsia="en-US"/>
              </w:rPr>
              <w:t>по 1.08.2020 г.</w:t>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Отдел по делам ГО и ЧС Администрации  муниципального района Сергиевский</w:t>
            </w:r>
          </w:p>
          <w:p w:rsidR="00272842" w:rsidRPr="00272842" w:rsidRDefault="00272842">
            <w:pPr>
              <w:pStyle w:val="afe"/>
              <w:jc w:val="center"/>
              <w:rPr>
                <w:sz w:val="12"/>
                <w:szCs w:val="12"/>
                <w:lang w:eastAsia="en-US"/>
              </w:rPr>
            </w:pPr>
            <w:r w:rsidRPr="00272842">
              <w:rPr>
                <w:sz w:val="12"/>
                <w:szCs w:val="12"/>
                <w:lang w:eastAsia="en-US"/>
              </w:rPr>
              <w:t>Глава  сельского поселения Сергиевск муниципального района Сергиевский (по согласованию);</w:t>
            </w:r>
          </w:p>
          <w:p w:rsidR="00272842" w:rsidRPr="00272842" w:rsidRDefault="00272842">
            <w:pPr>
              <w:pStyle w:val="afe"/>
              <w:jc w:val="center"/>
              <w:rPr>
                <w:sz w:val="12"/>
                <w:szCs w:val="12"/>
                <w:lang w:eastAsia="en-US"/>
              </w:rPr>
            </w:pPr>
            <w:r w:rsidRPr="00272842">
              <w:rPr>
                <w:sz w:val="12"/>
                <w:szCs w:val="12"/>
                <w:lang w:eastAsia="en-US"/>
              </w:rPr>
              <w:t>Глава  сельского поселения Елшанка муниципального района Сергиевский (по согласованию);</w:t>
            </w:r>
          </w:p>
        </w:tc>
      </w:tr>
      <w:tr w:rsidR="00272842" w:rsidRPr="00272842" w:rsidTr="00272842">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4.</w:t>
            </w:r>
          </w:p>
        </w:tc>
        <w:tc>
          <w:tcPr>
            <w:tcW w:w="43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rPr>
                <w:sz w:val="12"/>
                <w:szCs w:val="12"/>
                <w:lang w:eastAsia="en-US"/>
              </w:rPr>
            </w:pPr>
            <w:r w:rsidRPr="00272842">
              <w:rPr>
                <w:sz w:val="12"/>
                <w:szCs w:val="12"/>
                <w:lang w:eastAsia="en-US"/>
              </w:rPr>
              <w:t xml:space="preserve">Организация работы по вывозу мусора с площадки  пляжа оз. </w:t>
            </w:r>
            <w:proofErr w:type="gramStart"/>
            <w:r w:rsidRPr="00272842">
              <w:rPr>
                <w:sz w:val="12"/>
                <w:szCs w:val="12"/>
                <w:lang w:eastAsia="en-US"/>
              </w:rPr>
              <w:t>Банное</w:t>
            </w:r>
            <w:proofErr w:type="gramEnd"/>
            <w:r w:rsidRPr="00272842">
              <w:rPr>
                <w:sz w:val="12"/>
                <w:szCs w:val="12"/>
                <w:lang w:eastAsia="en-US"/>
              </w:rPr>
              <w:t xml:space="preserve"> с. Сергиевск, оз. Липовое с. Елшанка;</w:t>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С 1.07.2020 г.  по 1.08.2020 г.</w:t>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 xml:space="preserve">Глава  сельского поселения Сергиевск муниципального района Сергиевский (по согласованию); Глава  </w:t>
            </w:r>
          </w:p>
          <w:p w:rsidR="00272842" w:rsidRPr="00272842" w:rsidRDefault="00272842">
            <w:pPr>
              <w:pStyle w:val="afe"/>
              <w:jc w:val="center"/>
              <w:rPr>
                <w:sz w:val="12"/>
                <w:szCs w:val="12"/>
                <w:lang w:eastAsia="en-US"/>
              </w:rPr>
            </w:pPr>
            <w:r w:rsidRPr="00272842">
              <w:rPr>
                <w:sz w:val="12"/>
                <w:szCs w:val="12"/>
                <w:lang w:eastAsia="en-US"/>
              </w:rPr>
              <w:t>сельского поселения Елшанка муниципального района Сергиевский (по согласованию);</w:t>
            </w:r>
          </w:p>
          <w:p w:rsidR="00272842" w:rsidRPr="00272842" w:rsidRDefault="00272842">
            <w:pPr>
              <w:pStyle w:val="afe"/>
              <w:jc w:val="center"/>
              <w:rPr>
                <w:sz w:val="12"/>
                <w:szCs w:val="12"/>
                <w:lang w:eastAsia="en-US"/>
              </w:rPr>
            </w:pPr>
            <w:r w:rsidRPr="00272842">
              <w:rPr>
                <w:sz w:val="12"/>
                <w:szCs w:val="12"/>
                <w:lang w:eastAsia="en-US"/>
              </w:rPr>
              <w:t xml:space="preserve"> ООО «</w:t>
            </w:r>
            <w:proofErr w:type="spellStart"/>
            <w:r w:rsidRPr="00272842">
              <w:rPr>
                <w:sz w:val="12"/>
                <w:szCs w:val="12"/>
                <w:lang w:eastAsia="en-US"/>
              </w:rPr>
              <w:t>Авотранссервис</w:t>
            </w:r>
            <w:proofErr w:type="spellEnd"/>
            <w:r w:rsidRPr="00272842">
              <w:rPr>
                <w:sz w:val="12"/>
                <w:szCs w:val="12"/>
                <w:lang w:eastAsia="en-US"/>
              </w:rPr>
              <w:t>» (по согласованию);</w:t>
            </w:r>
          </w:p>
        </w:tc>
      </w:tr>
      <w:tr w:rsidR="00272842" w:rsidRPr="00272842" w:rsidTr="00272842">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 xml:space="preserve">5. </w:t>
            </w:r>
          </w:p>
        </w:tc>
        <w:tc>
          <w:tcPr>
            <w:tcW w:w="43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rPr>
                <w:sz w:val="12"/>
                <w:szCs w:val="12"/>
                <w:lang w:eastAsia="en-US"/>
              </w:rPr>
            </w:pPr>
            <w:r w:rsidRPr="00272842">
              <w:rPr>
                <w:sz w:val="12"/>
                <w:szCs w:val="12"/>
                <w:lang w:eastAsia="en-US"/>
              </w:rPr>
              <w:t>Обеспечение информирования населения о качестве воды на водных объектах общего пользования</w:t>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С 1.07.2020 г.  по 1.08.2020 г.</w:t>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shd w:val="clear" w:color="auto" w:fill="ECECEC"/>
                <w:lang w:eastAsia="en-US"/>
              </w:rPr>
            </w:pPr>
            <w:r w:rsidRPr="00272842">
              <w:rPr>
                <w:sz w:val="12"/>
                <w:szCs w:val="12"/>
                <w:shd w:val="clear" w:color="auto" w:fill="ECECEC"/>
                <w:lang w:eastAsia="en-US"/>
              </w:rPr>
              <w:t xml:space="preserve">Территориальный отдел Управления </w:t>
            </w:r>
            <w:proofErr w:type="spellStart"/>
            <w:r w:rsidRPr="00272842">
              <w:rPr>
                <w:sz w:val="12"/>
                <w:szCs w:val="12"/>
                <w:shd w:val="clear" w:color="auto" w:fill="ECECEC"/>
                <w:lang w:eastAsia="en-US"/>
              </w:rPr>
              <w:t>Роспотребнадзора</w:t>
            </w:r>
            <w:proofErr w:type="spellEnd"/>
            <w:r w:rsidRPr="00272842">
              <w:rPr>
                <w:sz w:val="12"/>
                <w:szCs w:val="12"/>
                <w:shd w:val="clear" w:color="auto" w:fill="ECECEC"/>
                <w:lang w:eastAsia="en-US"/>
              </w:rPr>
              <w:t xml:space="preserve"> по Самарской области в Сергиевском районе (по согласованию)</w:t>
            </w:r>
          </w:p>
          <w:p w:rsidR="00272842" w:rsidRPr="00272842" w:rsidRDefault="00272842">
            <w:pPr>
              <w:pStyle w:val="afe"/>
              <w:jc w:val="center"/>
              <w:rPr>
                <w:sz w:val="12"/>
                <w:szCs w:val="12"/>
                <w:lang w:eastAsia="en-US"/>
              </w:rPr>
            </w:pPr>
            <w:r w:rsidRPr="00272842">
              <w:rPr>
                <w:sz w:val="12"/>
                <w:szCs w:val="12"/>
                <w:shd w:val="clear" w:color="auto" w:fill="ECECEC"/>
                <w:lang w:eastAsia="en-US"/>
              </w:rPr>
              <w:t xml:space="preserve">Организационное управление администрации муниципального района Сергиевский </w:t>
            </w:r>
          </w:p>
        </w:tc>
      </w:tr>
      <w:tr w:rsidR="00272842" w:rsidRPr="00272842" w:rsidTr="00272842">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6.</w:t>
            </w:r>
          </w:p>
        </w:tc>
        <w:tc>
          <w:tcPr>
            <w:tcW w:w="43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 xml:space="preserve">Организация лабораторного контроля за качеством воды и песка на площадке пляжа оз. </w:t>
            </w:r>
            <w:proofErr w:type="gramStart"/>
            <w:r w:rsidRPr="00272842">
              <w:rPr>
                <w:sz w:val="12"/>
                <w:szCs w:val="12"/>
                <w:lang w:eastAsia="en-US"/>
              </w:rPr>
              <w:t>Банное</w:t>
            </w:r>
            <w:proofErr w:type="gramEnd"/>
            <w:r w:rsidRPr="00272842">
              <w:rPr>
                <w:sz w:val="12"/>
                <w:szCs w:val="12"/>
                <w:lang w:eastAsia="en-US"/>
              </w:rPr>
              <w:t xml:space="preserve"> с. Сергиевск, оз. Липовое с. Елшанка;</w:t>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С 1.07.2020 г.  по 1.08.2020 г.</w:t>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Глава  сельского поселения Сергиевск муниципального района Сергиевский (по согласованию);</w:t>
            </w:r>
          </w:p>
          <w:p w:rsidR="00272842" w:rsidRPr="00272842" w:rsidRDefault="00272842">
            <w:pPr>
              <w:pStyle w:val="afe"/>
              <w:jc w:val="center"/>
              <w:rPr>
                <w:sz w:val="12"/>
                <w:szCs w:val="12"/>
                <w:lang w:eastAsia="en-US"/>
              </w:rPr>
            </w:pPr>
            <w:r w:rsidRPr="00272842">
              <w:rPr>
                <w:sz w:val="12"/>
                <w:szCs w:val="12"/>
                <w:lang w:eastAsia="en-US"/>
              </w:rPr>
              <w:t xml:space="preserve">Глава  </w:t>
            </w:r>
          </w:p>
          <w:p w:rsidR="00272842" w:rsidRPr="00272842" w:rsidRDefault="00272842">
            <w:pPr>
              <w:pStyle w:val="afe"/>
              <w:jc w:val="center"/>
              <w:rPr>
                <w:sz w:val="12"/>
                <w:szCs w:val="12"/>
                <w:lang w:eastAsia="en-US"/>
              </w:rPr>
            </w:pPr>
            <w:r w:rsidRPr="00272842">
              <w:rPr>
                <w:sz w:val="12"/>
                <w:szCs w:val="12"/>
                <w:lang w:eastAsia="en-US"/>
              </w:rPr>
              <w:t>сельского поселения Елшанка муниципального района Сергиевский (по согласованию);</w:t>
            </w:r>
          </w:p>
          <w:p w:rsidR="00272842" w:rsidRPr="00272842" w:rsidRDefault="00272842">
            <w:pPr>
              <w:pStyle w:val="afe"/>
              <w:jc w:val="center"/>
              <w:rPr>
                <w:sz w:val="12"/>
                <w:szCs w:val="12"/>
                <w:lang w:eastAsia="en-US"/>
              </w:rPr>
            </w:pPr>
            <w:r w:rsidRPr="00272842">
              <w:rPr>
                <w:sz w:val="12"/>
                <w:szCs w:val="12"/>
                <w:shd w:val="clear" w:color="auto" w:fill="ECECEC"/>
                <w:lang w:eastAsia="en-US"/>
              </w:rPr>
              <w:t xml:space="preserve"> Территориальный отдел Управления </w:t>
            </w:r>
            <w:proofErr w:type="spellStart"/>
            <w:r w:rsidRPr="00272842">
              <w:rPr>
                <w:sz w:val="12"/>
                <w:szCs w:val="12"/>
                <w:shd w:val="clear" w:color="auto" w:fill="ECECEC"/>
                <w:lang w:eastAsia="en-US"/>
              </w:rPr>
              <w:t>Роспотребнадзора</w:t>
            </w:r>
            <w:proofErr w:type="spellEnd"/>
            <w:r w:rsidRPr="00272842">
              <w:rPr>
                <w:sz w:val="12"/>
                <w:szCs w:val="12"/>
                <w:shd w:val="clear" w:color="auto" w:fill="ECECEC"/>
                <w:lang w:eastAsia="en-US"/>
              </w:rPr>
              <w:t xml:space="preserve"> по Самарской области в Сергиевском районе (по согласованию);</w:t>
            </w:r>
          </w:p>
        </w:tc>
      </w:tr>
      <w:tr w:rsidR="00272842" w:rsidRPr="00272842" w:rsidTr="00272842">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7.</w:t>
            </w:r>
          </w:p>
        </w:tc>
        <w:tc>
          <w:tcPr>
            <w:tcW w:w="43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rPr>
                <w:sz w:val="12"/>
                <w:szCs w:val="12"/>
                <w:lang w:eastAsia="en-US"/>
              </w:rPr>
            </w:pPr>
            <w:r w:rsidRPr="00272842">
              <w:rPr>
                <w:sz w:val="12"/>
                <w:szCs w:val="12"/>
                <w:lang w:eastAsia="en-US"/>
              </w:rPr>
              <w:t xml:space="preserve">Получение разрешения на эксплуатацию площадки пляжа на оз. Банное  с. Сергиевск, оз. Липовое </w:t>
            </w:r>
            <w:proofErr w:type="gramStart"/>
            <w:r w:rsidRPr="00272842">
              <w:rPr>
                <w:sz w:val="12"/>
                <w:szCs w:val="12"/>
                <w:lang w:eastAsia="en-US"/>
              </w:rPr>
              <w:t>с</w:t>
            </w:r>
            <w:proofErr w:type="gramEnd"/>
            <w:r w:rsidRPr="00272842">
              <w:rPr>
                <w:sz w:val="12"/>
                <w:szCs w:val="12"/>
                <w:lang w:eastAsia="en-US"/>
              </w:rPr>
              <w:t xml:space="preserve">. </w:t>
            </w:r>
            <w:proofErr w:type="gramStart"/>
            <w:r w:rsidRPr="00272842">
              <w:rPr>
                <w:sz w:val="12"/>
                <w:szCs w:val="12"/>
                <w:lang w:eastAsia="en-US"/>
              </w:rPr>
              <w:t>Елшанка</w:t>
            </w:r>
            <w:proofErr w:type="gramEnd"/>
            <w:r w:rsidRPr="00272842">
              <w:rPr>
                <w:sz w:val="12"/>
                <w:szCs w:val="12"/>
                <w:lang w:eastAsia="en-US"/>
              </w:rPr>
              <w:t xml:space="preserve"> в отделе Государственной инспекции по маломерным судам Главного управления МЧС России по Самарской области.</w:t>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До 1.07.2020 г.</w:t>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 xml:space="preserve">Отдел по делам ГО и ЧС Администрации  муниципального района Сергиевский; Глава  сельского поселения Сергиевск муниципального района Сергиевский (по согласованию); Глава  </w:t>
            </w:r>
          </w:p>
          <w:p w:rsidR="00272842" w:rsidRPr="00272842" w:rsidRDefault="00272842">
            <w:pPr>
              <w:pStyle w:val="afe"/>
              <w:jc w:val="center"/>
              <w:rPr>
                <w:sz w:val="12"/>
                <w:szCs w:val="12"/>
                <w:lang w:eastAsia="en-US"/>
              </w:rPr>
            </w:pPr>
            <w:r w:rsidRPr="00272842">
              <w:rPr>
                <w:sz w:val="12"/>
                <w:szCs w:val="12"/>
                <w:lang w:eastAsia="en-US"/>
              </w:rPr>
              <w:t xml:space="preserve">сельского поселения Елшанка муниципального района </w:t>
            </w:r>
            <w:r w:rsidRPr="00272842">
              <w:rPr>
                <w:sz w:val="12"/>
                <w:szCs w:val="12"/>
                <w:lang w:eastAsia="en-US"/>
              </w:rPr>
              <w:lastRenderedPageBreak/>
              <w:t>Сергиевский (по согласованию);</w:t>
            </w:r>
          </w:p>
        </w:tc>
      </w:tr>
      <w:tr w:rsidR="00272842" w:rsidRPr="00272842" w:rsidTr="00272842">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lastRenderedPageBreak/>
              <w:t>8.</w:t>
            </w:r>
          </w:p>
        </w:tc>
        <w:tc>
          <w:tcPr>
            <w:tcW w:w="43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rPr>
                <w:sz w:val="12"/>
                <w:szCs w:val="12"/>
                <w:lang w:eastAsia="en-US"/>
              </w:rPr>
            </w:pPr>
            <w:r w:rsidRPr="00272842">
              <w:rPr>
                <w:sz w:val="12"/>
                <w:szCs w:val="12"/>
                <w:lang w:eastAsia="en-US"/>
              </w:rPr>
              <w:t xml:space="preserve">Установка знаков безопасности вблизи площадки пляжа оз. </w:t>
            </w:r>
            <w:proofErr w:type="gramStart"/>
            <w:r w:rsidRPr="00272842">
              <w:rPr>
                <w:sz w:val="12"/>
                <w:szCs w:val="12"/>
                <w:lang w:eastAsia="en-US"/>
              </w:rPr>
              <w:t>Банное</w:t>
            </w:r>
            <w:proofErr w:type="gramEnd"/>
            <w:r w:rsidRPr="00272842">
              <w:rPr>
                <w:sz w:val="12"/>
                <w:szCs w:val="12"/>
                <w:lang w:eastAsia="en-US"/>
              </w:rPr>
              <w:t xml:space="preserve"> с. Сергиевск, оз. Липовое с. Елшанка.</w:t>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До 1.07.2020 г.</w:t>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Администрация  сельского поселения Сергиевск (по согласованию);</w:t>
            </w:r>
          </w:p>
          <w:p w:rsidR="00272842" w:rsidRPr="00272842" w:rsidRDefault="00272842">
            <w:pPr>
              <w:pStyle w:val="afe"/>
              <w:jc w:val="center"/>
              <w:rPr>
                <w:sz w:val="12"/>
                <w:szCs w:val="12"/>
                <w:lang w:eastAsia="en-US"/>
              </w:rPr>
            </w:pPr>
            <w:r w:rsidRPr="00272842">
              <w:rPr>
                <w:sz w:val="12"/>
                <w:szCs w:val="12"/>
                <w:lang w:eastAsia="en-US"/>
              </w:rPr>
              <w:t>Администрация сельского поселения Елшанка (по согласованию);</w:t>
            </w:r>
          </w:p>
        </w:tc>
      </w:tr>
      <w:tr w:rsidR="00272842" w:rsidRPr="00272842" w:rsidTr="00272842">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9.</w:t>
            </w:r>
          </w:p>
        </w:tc>
        <w:tc>
          <w:tcPr>
            <w:tcW w:w="43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rPr>
                <w:sz w:val="12"/>
                <w:szCs w:val="12"/>
                <w:lang w:eastAsia="en-US"/>
              </w:rPr>
            </w:pPr>
            <w:r w:rsidRPr="00272842">
              <w:rPr>
                <w:sz w:val="12"/>
                <w:szCs w:val="12"/>
                <w:lang w:eastAsia="en-US"/>
              </w:rPr>
              <w:t>Установка запретительных знаков в несанкционированных местах отдыха людей на водных объектах общего пользования на территории муниципального района Сергиевский.</w:t>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До 10.06.2020 г.</w:t>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proofErr w:type="gramStart"/>
            <w:r w:rsidRPr="00272842">
              <w:rPr>
                <w:sz w:val="12"/>
                <w:szCs w:val="12"/>
                <w:lang w:eastAsia="en-US"/>
              </w:rPr>
              <w:t>Главы сельских (городского) поселений муниципального района Сергиевский (по согласованию);</w:t>
            </w:r>
            <w:proofErr w:type="gramEnd"/>
          </w:p>
        </w:tc>
      </w:tr>
      <w:tr w:rsidR="00272842" w:rsidRPr="00272842" w:rsidTr="00272842">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10.</w:t>
            </w:r>
          </w:p>
        </w:tc>
        <w:tc>
          <w:tcPr>
            <w:tcW w:w="43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rPr>
                <w:sz w:val="12"/>
                <w:szCs w:val="12"/>
                <w:lang w:eastAsia="en-US"/>
              </w:rPr>
            </w:pPr>
            <w:r w:rsidRPr="00272842">
              <w:rPr>
                <w:sz w:val="12"/>
                <w:szCs w:val="12"/>
                <w:lang w:eastAsia="en-US"/>
              </w:rPr>
              <w:t>Организация взаимодействия с Самарской областной общественной организацией спасения на водах «ОСВОД» и Государственной инспекцией по маломерным судам Главного  управления МЧС России по Самарской области</w:t>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постоянно</w:t>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Отдел по делам ГО и ЧС Администрации  муниципального района Сергиевский;</w:t>
            </w:r>
          </w:p>
          <w:p w:rsidR="00272842" w:rsidRPr="00272842" w:rsidRDefault="00272842" w:rsidP="00272842">
            <w:pPr>
              <w:pStyle w:val="afe"/>
              <w:jc w:val="center"/>
              <w:rPr>
                <w:sz w:val="12"/>
                <w:szCs w:val="12"/>
                <w:lang w:eastAsia="en-US"/>
              </w:rPr>
            </w:pPr>
            <w:proofErr w:type="gramStart"/>
            <w:r w:rsidRPr="00272842">
              <w:rPr>
                <w:sz w:val="12"/>
                <w:szCs w:val="12"/>
                <w:lang w:eastAsia="en-US"/>
              </w:rPr>
              <w:t>Главы сельских (городского) поселений муниципального района Сергиевский (по согласованию);</w:t>
            </w:r>
            <w:proofErr w:type="gramEnd"/>
          </w:p>
        </w:tc>
      </w:tr>
      <w:tr w:rsidR="00272842" w:rsidRPr="00272842" w:rsidTr="00272842">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11.</w:t>
            </w:r>
          </w:p>
        </w:tc>
        <w:tc>
          <w:tcPr>
            <w:tcW w:w="43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rPr>
                <w:sz w:val="12"/>
                <w:szCs w:val="12"/>
                <w:lang w:eastAsia="en-US"/>
              </w:rPr>
            </w:pPr>
            <w:r w:rsidRPr="00272842">
              <w:rPr>
                <w:sz w:val="12"/>
                <w:szCs w:val="12"/>
                <w:lang w:eastAsia="en-US"/>
              </w:rPr>
              <w:t>Информирование населения о правилах безопасности на воде, в местах отдыха вблизи водных объектов общего пользования.</w:t>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постоянно</w:t>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Отдел по делам ГО и ЧС Администрации  муниципального района Сергиевский;</w:t>
            </w:r>
          </w:p>
          <w:p w:rsidR="00272842" w:rsidRPr="00272842" w:rsidRDefault="00272842">
            <w:pPr>
              <w:pStyle w:val="afe"/>
              <w:jc w:val="center"/>
              <w:rPr>
                <w:sz w:val="12"/>
                <w:szCs w:val="12"/>
                <w:lang w:eastAsia="en-US"/>
              </w:rPr>
            </w:pPr>
            <w:r w:rsidRPr="00272842">
              <w:rPr>
                <w:sz w:val="12"/>
                <w:szCs w:val="12"/>
                <w:lang w:eastAsia="en-US"/>
              </w:rPr>
              <w:t>Главы сельских (</w:t>
            </w:r>
            <w:proofErr w:type="gramStart"/>
            <w:r w:rsidRPr="00272842">
              <w:rPr>
                <w:sz w:val="12"/>
                <w:szCs w:val="12"/>
                <w:lang w:eastAsia="en-US"/>
              </w:rPr>
              <w:t>городского</w:t>
            </w:r>
            <w:proofErr w:type="gramEnd"/>
            <w:r w:rsidRPr="00272842">
              <w:rPr>
                <w:sz w:val="12"/>
                <w:szCs w:val="12"/>
                <w:lang w:eastAsia="en-US"/>
              </w:rPr>
              <w:t xml:space="preserve">)  поселений </w:t>
            </w:r>
          </w:p>
          <w:p w:rsidR="00272842" w:rsidRPr="00272842" w:rsidRDefault="00272842">
            <w:pPr>
              <w:pStyle w:val="afe"/>
              <w:jc w:val="center"/>
              <w:rPr>
                <w:sz w:val="12"/>
                <w:szCs w:val="12"/>
                <w:lang w:eastAsia="en-US"/>
              </w:rPr>
            </w:pPr>
            <w:r>
              <w:rPr>
                <w:sz w:val="12"/>
                <w:szCs w:val="12"/>
                <w:lang w:eastAsia="en-US"/>
              </w:rPr>
              <w:t>муниципального райо</w:t>
            </w:r>
            <w:r w:rsidRPr="00272842">
              <w:rPr>
                <w:sz w:val="12"/>
                <w:szCs w:val="12"/>
                <w:lang w:eastAsia="en-US"/>
              </w:rPr>
              <w:t>на Сергиевский (по согласованию);</w:t>
            </w:r>
          </w:p>
        </w:tc>
      </w:tr>
      <w:tr w:rsidR="00272842" w:rsidRPr="00272842" w:rsidTr="00272842">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12.</w:t>
            </w:r>
          </w:p>
        </w:tc>
        <w:tc>
          <w:tcPr>
            <w:tcW w:w="43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rPr>
                <w:sz w:val="12"/>
                <w:szCs w:val="12"/>
                <w:lang w:eastAsia="en-US"/>
              </w:rPr>
            </w:pPr>
            <w:r w:rsidRPr="00272842">
              <w:rPr>
                <w:sz w:val="12"/>
                <w:szCs w:val="12"/>
                <w:lang w:eastAsia="en-US"/>
              </w:rPr>
              <w:t>Организация проведения разъяснительной работы среди учащихся по профилактике  несчастных случаев на воде.</w:t>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постоянно</w:t>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 xml:space="preserve">Северное управление </w:t>
            </w:r>
            <w:proofErr w:type="spellStart"/>
            <w:r w:rsidRPr="00272842">
              <w:rPr>
                <w:sz w:val="12"/>
                <w:szCs w:val="12"/>
                <w:lang w:eastAsia="en-US"/>
              </w:rPr>
              <w:t>МОиН</w:t>
            </w:r>
            <w:proofErr w:type="spellEnd"/>
            <w:r w:rsidRPr="00272842">
              <w:rPr>
                <w:sz w:val="12"/>
                <w:szCs w:val="12"/>
                <w:lang w:eastAsia="en-US"/>
              </w:rPr>
              <w:t xml:space="preserve"> Самарской области (по согласованию);</w:t>
            </w:r>
          </w:p>
        </w:tc>
      </w:tr>
      <w:tr w:rsidR="00272842" w:rsidRPr="00272842" w:rsidTr="00272842">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13.</w:t>
            </w:r>
          </w:p>
        </w:tc>
        <w:tc>
          <w:tcPr>
            <w:tcW w:w="43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rPr>
                <w:sz w:val="12"/>
                <w:szCs w:val="12"/>
                <w:lang w:eastAsia="en-US"/>
              </w:rPr>
            </w:pPr>
            <w:r w:rsidRPr="00272842">
              <w:rPr>
                <w:sz w:val="12"/>
                <w:szCs w:val="12"/>
                <w:lang w:eastAsia="en-US"/>
              </w:rPr>
              <w:t>Организация учета и анализа несчастных случаев на водных объектах общего пользования</w:t>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постоянно</w:t>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Отдел по делам ГО и ЧС Администрации  муниципального района Сергиевский;</w:t>
            </w:r>
          </w:p>
        </w:tc>
      </w:tr>
      <w:tr w:rsidR="00272842" w:rsidRPr="00272842" w:rsidTr="00272842">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14.</w:t>
            </w:r>
          </w:p>
        </w:tc>
        <w:tc>
          <w:tcPr>
            <w:tcW w:w="43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Проведение  заседания КЧС и ОПБ муниципального района Сергиевский по вопросу «О текущей ситуации и  мерах по обеспечению безопасности людей на водных объектах»</w:t>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До 1.08.2020 г.</w:t>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tcPr>
          <w:p w:rsidR="00272842" w:rsidRPr="00272842" w:rsidRDefault="00272842">
            <w:pPr>
              <w:pStyle w:val="afe"/>
              <w:jc w:val="center"/>
              <w:rPr>
                <w:sz w:val="12"/>
                <w:szCs w:val="12"/>
                <w:lang w:eastAsia="en-US"/>
              </w:rPr>
            </w:pPr>
            <w:r w:rsidRPr="00272842">
              <w:rPr>
                <w:sz w:val="12"/>
                <w:szCs w:val="12"/>
                <w:lang w:eastAsia="en-US"/>
              </w:rPr>
              <w:t>Отдел по делам ГО и ЧС Администрации  муниципального района Сергиевский;</w:t>
            </w:r>
          </w:p>
          <w:p w:rsidR="00272842" w:rsidRPr="00272842" w:rsidRDefault="00272842">
            <w:pPr>
              <w:pStyle w:val="afe"/>
              <w:jc w:val="center"/>
              <w:rPr>
                <w:sz w:val="12"/>
                <w:szCs w:val="12"/>
                <w:lang w:eastAsia="en-US"/>
              </w:rPr>
            </w:pPr>
          </w:p>
        </w:tc>
      </w:tr>
      <w:tr w:rsidR="00272842" w:rsidRPr="00272842" w:rsidTr="00272842">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15.</w:t>
            </w:r>
          </w:p>
        </w:tc>
        <w:tc>
          <w:tcPr>
            <w:tcW w:w="43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 xml:space="preserve">Проведение совместных рейдов сотрудников  ОМВД России по Сергиевскому району, ДНД, общественности, вблизи площадки пляжа оз. Банное с. Сергиевск, оз. Липовое </w:t>
            </w:r>
            <w:proofErr w:type="gramStart"/>
            <w:r w:rsidRPr="00272842">
              <w:rPr>
                <w:sz w:val="12"/>
                <w:szCs w:val="12"/>
                <w:lang w:eastAsia="en-US"/>
              </w:rPr>
              <w:t>с</w:t>
            </w:r>
            <w:proofErr w:type="gramEnd"/>
            <w:r w:rsidRPr="00272842">
              <w:rPr>
                <w:sz w:val="12"/>
                <w:szCs w:val="12"/>
                <w:lang w:eastAsia="en-US"/>
              </w:rPr>
              <w:t xml:space="preserve">. </w:t>
            </w:r>
            <w:proofErr w:type="gramStart"/>
            <w:r w:rsidRPr="00272842">
              <w:rPr>
                <w:sz w:val="12"/>
                <w:szCs w:val="12"/>
                <w:lang w:eastAsia="en-US"/>
              </w:rPr>
              <w:t>Елшанка</w:t>
            </w:r>
            <w:proofErr w:type="gramEnd"/>
            <w:r w:rsidRPr="00272842">
              <w:rPr>
                <w:sz w:val="12"/>
                <w:szCs w:val="12"/>
                <w:lang w:eastAsia="en-US"/>
              </w:rPr>
              <w:t xml:space="preserve">  в выходные и праздничные дни.</w:t>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В течени</w:t>
            </w:r>
            <w:proofErr w:type="gramStart"/>
            <w:r w:rsidRPr="00272842">
              <w:rPr>
                <w:sz w:val="12"/>
                <w:szCs w:val="12"/>
                <w:lang w:eastAsia="en-US"/>
              </w:rPr>
              <w:t>и</w:t>
            </w:r>
            <w:proofErr w:type="gramEnd"/>
            <w:r w:rsidRPr="00272842">
              <w:rPr>
                <w:sz w:val="12"/>
                <w:szCs w:val="12"/>
                <w:lang w:eastAsia="en-US"/>
              </w:rPr>
              <w:t xml:space="preserve"> купального сезона 2020 г.</w:t>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2842" w:rsidRPr="00272842" w:rsidRDefault="00272842">
            <w:pPr>
              <w:pStyle w:val="afe"/>
              <w:jc w:val="center"/>
              <w:rPr>
                <w:sz w:val="12"/>
                <w:szCs w:val="12"/>
                <w:lang w:eastAsia="en-US"/>
              </w:rPr>
            </w:pPr>
            <w:r w:rsidRPr="00272842">
              <w:rPr>
                <w:sz w:val="12"/>
                <w:szCs w:val="12"/>
                <w:lang w:eastAsia="en-US"/>
              </w:rPr>
              <w:t>Отдел МВД России по муниципальному району Сергиевский (по согласованию)</w:t>
            </w:r>
            <w:proofErr w:type="gramStart"/>
            <w:r w:rsidRPr="00272842">
              <w:rPr>
                <w:sz w:val="12"/>
                <w:szCs w:val="12"/>
                <w:lang w:eastAsia="en-US"/>
              </w:rPr>
              <w:t xml:space="preserve"> ;</w:t>
            </w:r>
            <w:proofErr w:type="gramEnd"/>
            <w:r w:rsidRPr="00272842">
              <w:rPr>
                <w:sz w:val="12"/>
                <w:szCs w:val="12"/>
                <w:lang w:eastAsia="en-US"/>
              </w:rPr>
              <w:t xml:space="preserve"> общественные формирования, ДНД;</w:t>
            </w:r>
          </w:p>
        </w:tc>
      </w:tr>
    </w:tbl>
    <w:p w:rsidR="00272842" w:rsidRDefault="00272842" w:rsidP="00272842">
      <w:pPr>
        <w:tabs>
          <w:tab w:val="left" w:pos="284"/>
        </w:tabs>
        <w:spacing w:after="0"/>
        <w:ind w:firstLine="284"/>
        <w:jc w:val="center"/>
        <w:rPr>
          <w:rFonts w:ascii="Times New Roman" w:eastAsia="Calibri" w:hAnsi="Times New Roman" w:cs="Times New Roman"/>
          <w:sz w:val="12"/>
          <w:szCs w:val="12"/>
        </w:rPr>
      </w:pPr>
    </w:p>
    <w:p w:rsidR="00272842" w:rsidRPr="00272842" w:rsidRDefault="00272842" w:rsidP="00272842">
      <w:pPr>
        <w:tabs>
          <w:tab w:val="left" w:pos="284"/>
        </w:tabs>
        <w:spacing w:after="0"/>
        <w:ind w:firstLine="284"/>
        <w:jc w:val="right"/>
        <w:rPr>
          <w:rFonts w:ascii="Times New Roman" w:eastAsia="Calibri" w:hAnsi="Times New Roman" w:cs="Times New Roman"/>
          <w:sz w:val="12"/>
          <w:szCs w:val="12"/>
        </w:rPr>
      </w:pPr>
      <w:r w:rsidRPr="00272842">
        <w:rPr>
          <w:rFonts w:ascii="Times New Roman" w:eastAsia="Calibri" w:hAnsi="Times New Roman" w:cs="Times New Roman"/>
          <w:sz w:val="12"/>
          <w:szCs w:val="12"/>
        </w:rPr>
        <w:t xml:space="preserve">Приложение №2  </w:t>
      </w:r>
    </w:p>
    <w:p w:rsidR="00272842" w:rsidRPr="00272842" w:rsidRDefault="00272842" w:rsidP="00272842">
      <w:pPr>
        <w:tabs>
          <w:tab w:val="left" w:pos="284"/>
        </w:tabs>
        <w:spacing w:after="0"/>
        <w:ind w:firstLine="284"/>
        <w:jc w:val="right"/>
        <w:rPr>
          <w:rFonts w:ascii="Times New Roman" w:eastAsia="Calibri" w:hAnsi="Times New Roman" w:cs="Times New Roman"/>
          <w:sz w:val="12"/>
          <w:szCs w:val="12"/>
        </w:rPr>
      </w:pPr>
      <w:r w:rsidRPr="00272842">
        <w:rPr>
          <w:rFonts w:ascii="Times New Roman" w:eastAsia="Calibri" w:hAnsi="Times New Roman" w:cs="Times New Roman"/>
          <w:sz w:val="12"/>
          <w:szCs w:val="12"/>
        </w:rPr>
        <w:t xml:space="preserve">к постановлению администрации </w:t>
      </w:r>
    </w:p>
    <w:p w:rsidR="00272842" w:rsidRPr="00272842" w:rsidRDefault="00272842" w:rsidP="00272842">
      <w:pPr>
        <w:tabs>
          <w:tab w:val="left" w:pos="284"/>
        </w:tabs>
        <w:spacing w:after="0"/>
        <w:ind w:firstLine="284"/>
        <w:jc w:val="right"/>
        <w:rPr>
          <w:rFonts w:ascii="Times New Roman" w:eastAsia="Calibri" w:hAnsi="Times New Roman" w:cs="Times New Roman"/>
          <w:sz w:val="12"/>
          <w:szCs w:val="12"/>
        </w:rPr>
      </w:pPr>
      <w:r w:rsidRPr="00272842">
        <w:rPr>
          <w:rFonts w:ascii="Times New Roman" w:eastAsia="Calibri" w:hAnsi="Times New Roman" w:cs="Times New Roman"/>
          <w:sz w:val="12"/>
          <w:szCs w:val="12"/>
        </w:rPr>
        <w:t>муниципального района Сергиевский</w:t>
      </w:r>
    </w:p>
    <w:p w:rsidR="00272842" w:rsidRPr="00272842" w:rsidRDefault="00272842" w:rsidP="00272842">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№649 от «09»  июня 2020 г</w:t>
      </w:r>
    </w:p>
    <w:p w:rsidR="00272842" w:rsidRDefault="00272842" w:rsidP="00272842">
      <w:pPr>
        <w:tabs>
          <w:tab w:val="left" w:pos="284"/>
        </w:tabs>
        <w:spacing w:after="0"/>
        <w:ind w:firstLine="284"/>
        <w:jc w:val="center"/>
        <w:rPr>
          <w:rFonts w:ascii="Times New Roman" w:eastAsia="Calibri" w:hAnsi="Times New Roman" w:cs="Times New Roman"/>
          <w:sz w:val="12"/>
          <w:szCs w:val="12"/>
        </w:rPr>
      </w:pPr>
      <w:r w:rsidRPr="00272842">
        <w:rPr>
          <w:rFonts w:ascii="Times New Roman" w:eastAsia="Calibri" w:hAnsi="Times New Roman" w:cs="Times New Roman"/>
          <w:sz w:val="12"/>
          <w:szCs w:val="12"/>
        </w:rPr>
        <w:t>Перечень мест организационного отдыха населения на водных объектах общего пользования на территории муниципального района Сергиевский</w:t>
      </w:r>
    </w:p>
    <w:tbl>
      <w:tblPr>
        <w:tblStyle w:val="af9"/>
        <w:tblW w:w="0" w:type="auto"/>
        <w:tblLook w:val="04A0" w:firstRow="1" w:lastRow="0" w:firstColumn="1" w:lastColumn="0" w:noHBand="0" w:noVBand="1"/>
      </w:tblPr>
      <w:tblGrid>
        <w:gridCol w:w="718"/>
        <w:gridCol w:w="7011"/>
      </w:tblGrid>
      <w:tr w:rsidR="00272842" w:rsidRPr="00272842" w:rsidTr="00272842">
        <w:tc>
          <w:tcPr>
            <w:tcW w:w="817" w:type="dxa"/>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rPr>
                <w:sz w:val="12"/>
                <w:szCs w:val="12"/>
                <w:lang w:eastAsia="en-US"/>
              </w:rPr>
            </w:pPr>
            <w:r w:rsidRPr="00272842">
              <w:rPr>
                <w:sz w:val="12"/>
                <w:szCs w:val="12"/>
                <w:lang w:eastAsia="en-US"/>
              </w:rPr>
              <w:t>№</w:t>
            </w:r>
            <w:proofErr w:type="gramStart"/>
            <w:r w:rsidRPr="00272842">
              <w:rPr>
                <w:sz w:val="12"/>
                <w:szCs w:val="12"/>
                <w:lang w:eastAsia="en-US"/>
              </w:rPr>
              <w:t>п</w:t>
            </w:r>
            <w:proofErr w:type="gramEnd"/>
            <w:r w:rsidRPr="00272842">
              <w:rPr>
                <w:sz w:val="12"/>
                <w:szCs w:val="12"/>
                <w:lang w:eastAsia="en-US"/>
              </w:rPr>
              <w:t>/п</w:t>
            </w:r>
          </w:p>
        </w:tc>
        <w:tc>
          <w:tcPr>
            <w:tcW w:w="9605" w:type="dxa"/>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rPr>
                <w:sz w:val="12"/>
                <w:szCs w:val="12"/>
                <w:lang w:eastAsia="en-US"/>
              </w:rPr>
            </w:pPr>
            <w:r w:rsidRPr="00272842">
              <w:rPr>
                <w:sz w:val="12"/>
                <w:szCs w:val="12"/>
                <w:lang w:eastAsia="en-US"/>
              </w:rPr>
              <w:t>Место организационного отдыха населения на водных объектах общего пользования</w:t>
            </w:r>
          </w:p>
        </w:tc>
      </w:tr>
      <w:tr w:rsidR="00272842" w:rsidRPr="00272842" w:rsidTr="00272842">
        <w:tc>
          <w:tcPr>
            <w:tcW w:w="817" w:type="dxa"/>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rPr>
                <w:sz w:val="12"/>
                <w:szCs w:val="12"/>
                <w:lang w:eastAsia="en-US"/>
              </w:rPr>
            </w:pPr>
            <w:r w:rsidRPr="00272842">
              <w:rPr>
                <w:sz w:val="12"/>
                <w:szCs w:val="12"/>
                <w:lang w:eastAsia="en-US"/>
              </w:rPr>
              <w:t>1.</w:t>
            </w:r>
          </w:p>
        </w:tc>
        <w:tc>
          <w:tcPr>
            <w:tcW w:w="9605" w:type="dxa"/>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rPr>
                <w:sz w:val="12"/>
                <w:szCs w:val="12"/>
                <w:lang w:eastAsia="en-US"/>
              </w:rPr>
            </w:pPr>
            <w:r w:rsidRPr="00272842">
              <w:rPr>
                <w:sz w:val="12"/>
                <w:szCs w:val="12"/>
                <w:lang w:eastAsia="en-US"/>
              </w:rPr>
              <w:t xml:space="preserve">Площадка пляжа оз. </w:t>
            </w:r>
            <w:proofErr w:type="gramStart"/>
            <w:r w:rsidRPr="00272842">
              <w:rPr>
                <w:sz w:val="12"/>
                <w:szCs w:val="12"/>
                <w:lang w:eastAsia="en-US"/>
              </w:rPr>
              <w:t>Банное</w:t>
            </w:r>
            <w:proofErr w:type="gramEnd"/>
            <w:r w:rsidRPr="00272842">
              <w:rPr>
                <w:sz w:val="12"/>
                <w:szCs w:val="12"/>
                <w:lang w:eastAsia="en-US"/>
              </w:rPr>
              <w:t xml:space="preserve"> с. Сергиевск сельского поселения Сергиевск муниципального района Сергиевский</w:t>
            </w:r>
          </w:p>
        </w:tc>
      </w:tr>
      <w:tr w:rsidR="00272842" w:rsidRPr="00272842" w:rsidTr="00272842">
        <w:tc>
          <w:tcPr>
            <w:tcW w:w="817" w:type="dxa"/>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rPr>
                <w:sz w:val="12"/>
                <w:szCs w:val="12"/>
                <w:lang w:eastAsia="en-US"/>
              </w:rPr>
            </w:pPr>
            <w:r w:rsidRPr="00272842">
              <w:rPr>
                <w:sz w:val="12"/>
                <w:szCs w:val="12"/>
                <w:lang w:eastAsia="en-US"/>
              </w:rPr>
              <w:t>2.</w:t>
            </w:r>
          </w:p>
        </w:tc>
        <w:tc>
          <w:tcPr>
            <w:tcW w:w="9605" w:type="dxa"/>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rPr>
                <w:sz w:val="12"/>
                <w:szCs w:val="12"/>
                <w:lang w:eastAsia="en-US"/>
              </w:rPr>
            </w:pPr>
            <w:r w:rsidRPr="00272842">
              <w:rPr>
                <w:sz w:val="12"/>
                <w:szCs w:val="12"/>
                <w:lang w:eastAsia="en-US"/>
              </w:rPr>
              <w:t xml:space="preserve">Площадка пляжа оз. </w:t>
            </w:r>
            <w:proofErr w:type="gramStart"/>
            <w:r w:rsidRPr="00272842">
              <w:rPr>
                <w:sz w:val="12"/>
                <w:szCs w:val="12"/>
                <w:lang w:eastAsia="en-US"/>
              </w:rPr>
              <w:t>Липовое</w:t>
            </w:r>
            <w:proofErr w:type="gramEnd"/>
            <w:r w:rsidRPr="00272842">
              <w:rPr>
                <w:sz w:val="12"/>
                <w:szCs w:val="12"/>
                <w:lang w:eastAsia="en-US"/>
              </w:rPr>
              <w:t xml:space="preserve"> с. Елшанка сельского поселения Елшанка муниципального района Сергиевский</w:t>
            </w:r>
          </w:p>
        </w:tc>
      </w:tr>
    </w:tbl>
    <w:p w:rsidR="00272842" w:rsidRDefault="00272842" w:rsidP="00272842">
      <w:pPr>
        <w:tabs>
          <w:tab w:val="left" w:pos="284"/>
        </w:tabs>
        <w:spacing w:after="0"/>
        <w:ind w:firstLine="284"/>
        <w:jc w:val="center"/>
        <w:rPr>
          <w:rFonts w:ascii="Times New Roman" w:eastAsia="Calibri" w:hAnsi="Times New Roman" w:cs="Times New Roman"/>
          <w:sz w:val="12"/>
          <w:szCs w:val="12"/>
        </w:rPr>
      </w:pPr>
    </w:p>
    <w:p w:rsidR="00272842" w:rsidRPr="00272842" w:rsidRDefault="00272842" w:rsidP="00272842">
      <w:pPr>
        <w:tabs>
          <w:tab w:val="left" w:pos="284"/>
        </w:tabs>
        <w:spacing w:after="0"/>
        <w:ind w:firstLine="284"/>
        <w:jc w:val="right"/>
        <w:rPr>
          <w:rFonts w:ascii="Times New Roman" w:eastAsia="Calibri" w:hAnsi="Times New Roman" w:cs="Times New Roman"/>
          <w:sz w:val="12"/>
          <w:szCs w:val="12"/>
        </w:rPr>
      </w:pPr>
      <w:r w:rsidRPr="00272842">
        <w:rPr>
          <w:rFonts w:ascii="Times New Roman" w:eastAsia="Calibri" w:hAnsi="Times New Roman" w:cs="Times New Roman"/>
          <w:sz w:val="12"/>
          <w:szCs w:val="12"/>
        </w:rPr>
        <w:t xml:space="preserve">                     Приложение №3</w:t>
      </w:r>
    </w:p>
    <w:p w:rsidR="00272842" w:rsidRPr="00272842" w:rsidRDefault="00272842" w:rsidP="00272842">
      <w:pPr>
        <w:tabs>
          <w:tab w:val="left" w:pos="284"/>
        </w:tabs>
        <w:spacing w:after="0"/>
        <w:ind w:firstLine="284"/>
        <w:jc w:val="right"/>
        <w:rPr>
          <w:rFonts w:ascii="Times New Roman" w:eastAsia="Calibri" w:hAnsi="Times New Roman" w:cs="Times New Roman"/>
          <w:sz w:val="12"/>
          <w:szCs w:val="12"/>
        </w:rPr>
      </w:pPr>
      <w:r w:rsidRPr="00272842">
        <w:rPr>
          <w:rFonts w:ascii="Times New Roman" w:eastAsia="Calibri" w:hAnsi="Times New Roman" w:cs="Times New Roman"/>
          <w:sz w:val="12"/>
          <w:szCs w:val="12"/>
        </w:rPr>
        <w:t xml:space="preserve">к постановлению администрации </w:t>
      </w:r>
    </w:p>
    <w:p w:rsidR="00272842" w:rsidRPr="00272842" w:rsidRDefault="00272842" w:rsidP="00272842">
      <w:pPr>
        <w:tabs>
          <w:tab w:val="left" w:pos="284"/>
        </w:tabs>
        <w:spacing w:after="0"/>
        <w:ind w:firstLine="284"/>
        <w:jc w:val="right"/>
        <w:rPr>
          <w:rFonts w:ascii="Times New Roman" w:eastAsia="Calibri" w:hAnsi="Times New Roman" w:cs="Times New Roman"/>
          <w:sz w:val="12"/>
          <w:szCs w:val="12"/>
        </w:rPr>
      </w:pPr>
      <w:r w:rsidRPr="00272842">
        <w:rPr>
          <w:rFonts w:ascii="Times New Roman" w:eastAsia="Calibri" w:hAnsi="Times New Roman" w:cs="Times New Roman"/>
          <w:sz w:val="12"/>
          <w:szCs w:val="12"/>
        </w:rPr>
        <w:t>муниципального района Сергиевский</w:t>
      </w:r>
    </w:p>
    <w:p w:rsidR="00272842" w:rsidRPr="00272842" w:rsidRDefault="00272842" w:rsidP="00272842">
      <w:pPr>
        <w:tabs>
          <w:tab w:val="left" w:pos="284"/>
        </w:tabs>
        <w:spacing w:after="0"/>
        <w:ind w:firstLine="284"/>
        <w:jc w:val="right"/>
        <w:rPr>
          <w:rFonts w:ascii="Times New Roman" w:eastAsia="Calibri" w:hAnsi="Times New Roman" w:cs="Times New Roman"/>
          <w:sz w:val="12"/>
          <w:szCs w:val="12"/>
        </w:rPr>
      </w:pPr>
      <w:r w:rsidRPr="00272842">
        <w:rPr>
          <w:rFonts w:ascii="Times New Roman" w:eastAsia="Calibri" w:hAnsi="Times New Roman" w:cs="Times New Roman"/>
          <w:sz w:val="12"/>
          <w:szCs w:val="12"/>
        </w:rPr>
        <w:t>№649  от «09» июня 2020 г</w:t>
      </w:r>
    </w:p>
    <w:p w:rsidR="00272842" w:rsidRDefault="00272842" w:rsidP="00272842">
      <w:pPr>
        <w:tabs>
          <w:tab w:val="left" w:pos="284"/>
        </w:tabs>
        <w:spacing w:after="0"/>
        <w:jc w:val="center"/>
        <w:rPr>
          <w:rFonts w:ascii="Times New Roman" w:eastAsia="Calibri" w:hAnsi="Times New Roman" w:cs="Times New Roman"/>
          <w:sz w:val="12"/>
          <w:szCs w:val="12"/>
        </w:rPr>
      </w:pPr>
      <w:r w:rsidRPr="00272842">
        <w:rPr>
          <w:rFonts w:ascii="Times New Roman" w:eastAsia="Calibri" w:hAnsi="Times New Roman" w:cs="Times New Roman"/>
          <w:sz w:val="12"/>
          <w:szCs w:val="12"/>
        </w:rPr>
        <w:t>Перечень потребности в оборудовании спасательных постов на водных объектах общего пользования на территории муниципального района Сергиевский</w:t>
      </w:r>
    </w:p>
    <w:tbl>
      <w:tblPr>
        <w:tblStyle w:val="af9"/>
        <w:tblW w:w="0" w:type="auto"/>
        <w:tblLook w:val="04A0" w:firstRow="1" w:lastRow="0" w:firstColumn="1" w:lastColumn="0" w:noHBand="0" w:noVBand="1"/>
      </w:tblPr>
      <w:tblGrid>
        <w:gridCol w:w="698"/>
        <w:gridCol w:w="3557"/>
        <w:gridCol w:w="1693"/>
        <w:gridCol w:w="1781"/>
      </w:tblGrid>
      <w:tr w:rsidR="00272842" w:rsidRPr="00272842" w:rsidTr="00272842">
        <w:tc>
          <w:tcPr>
            <w:tcW w:w="817" w:type="dxa"/>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rPr>
                <w:sz w:val="12"/>
                <w:szCs w:val="12"/>
                <w:lang w:eastAsia="en-US"/>
              </w:rPr>
            </w:pPr>
            <w:r w:rsidRPr="00272842">
              <w:rPr>
                <w:sz w:val="12"/>
                <w:szCs w:val="12"/>
                <w:lang w:eastAsia="en-US"/>
              </w:rPr>
              <w:t>№</w:t>
            </w:r>
            <w:proofErr w:type="gramStart"/>
            <w:r w:rsidRPr="00272842">
              <w:rPr>
                <w:sz w:val="12"/>
                <w:szCs w:val="12"/>
                <w:lang w:eastAsia="en-US"/>
              </w:rPr>
              <w:t>п</w:t>
            </w:r>
            <w:proofErr w:type="gramEnd"/>
            <w:r w:rsidRPr="00272842">
              <w:rPr>
                <w:sz w:val="12"/>
                <w:szCs w:val="12"/>
                <w:lang w:eastAsia="en-US"/>
              </w:rPr>
              <w:t>/п</w:t>
            </w:r>
          </w:p>
        </w:tc>
        <w:tc>
          <w:tcPr>
            <w:tcW w:w="4961" w:type="dxa"/>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rPr>
                <w:sz w:val="12"/>
                <w:szCs w:val="12"/>
                <w:lang w:eastAsia="en-US"/>
              </w:rPr>
            </w:pPr>
            <w:r w:rsidRPr="00272842">
              <w:rPr>
                <w:sz w:val="12"/>
                <w:szCs w:val="12"/>
                <w:lang w:eastAsia="en-US"/>
              </w:rPr>
              <w:t>Место организационного отдыха населения на водных объектах общего пользования</w:t>
            </w:r>
          </w:p>
        </w:tc>
        <w:tc>
          <w:tcPr>
            <w:tcW w:w="2127" w:type="dxa"/>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rPr>
                <w:sz w:val="12"/>
                <w:szCs w:val="12"/>
                <w:lang w:eastAsia="en-US"/>
              </w:rPr>
            </w:pPr>
            <w:r w:rsidRPr="00272842">
              <w:rPr>
                <w:sz w:val="12"/>
                <w:szCs w:val="12"/>
                <w:lang w:eastAsia="en-US"/>
              </w:rPr>
              <w:t>Спасательный пост</w:t>
            </w:r>
          </w:p>
        </w:tc>
        <w:tc>
          <w:tcPr>
            <w:tcW w:w="2268" w:type="dxa"/>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rPr>
                <w:sz w:val="12"/>
                <w:szCs w:val="12"/>
                <w:lang w:eastAsia="en-US"/>
              </w:rPr>
            </w:pPr>
            <w:r w:rsidRPr="00272842">
              <w:rPr>
                <w:sz w:val="12"/>
                <w:szCs w:val="12"/>
                <w:lang w:eastAsia="en-US"/>
              </w:rPr>
              <w:t>Состав спасательного поста (одна смена)</w:t>
            </w:r>
          </w:p>
        </w:tc>
      </w:tr>
      <w:tr w:rsidR="00272842" w:rsidRPr="00272842" w:rsidTr="00272842">
        <w:tc>
          <w:tcPr>
            <w:tcW w:w="817" w:type="dxa"/>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rPr>
                <w:sz w:val="12"/>
                <w:szCs w:val="12"/>
                <w:lang w:eastAsia="en-US"/>
              </w:rPr>
            </w:pPr>
            <w:r w:rsidRPr="00272842">
              <w:rPr>
                <w:sz w:val="12"/>
                <w:szCs w:val="12"/>
                <w:lang w:eastAsia="en-US"/>
              </w:rPr>
              <w:t>1.</w:t>
            </w:r>
          </w:p>
        </w:tc>
        <w:tc>
          <w:tcPr>
            <w:tcW w:w="4961" w:type="dxa"/>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rPr>
                <w:sz w:val="12"/>
                <w:szCs w:val="12"/>
                <w:lang w:eastAsia="en-US"/>
              </w:rPr>
            </w:pPr>
            <w:r w:rsidRPr="00272842">
              <w:rPr>
                <w:sz w:val="12"/>
                <w:szCs w:val="12"/>
                <w:lang w:eastAsia="en-US"/>
              </w:rPr>
              <w:t xml:space="preserve">Площадка пляжа оз. </w:t>
            </w:r>
            <w:proofErr w:type="gramStart"/>
            <w:r w:rsidRPr="00272842">
              <w:rPr>
                <w:sz w:val="12"/>
                <w:szCs w:val="12"/>
                <w:lang w:eastAsia="en-US"/>
              </w:rPr>
              <w:t>Банное</w:t>
            </w:r>
            <w:proofErr w:type="gramEnd"/>
            <w:r w:rsidRPr="00272842">
              <w:rPr>
                <w:sz w:val="12"/>
                <w:szCs w:val="12"/>
                <w:lang w:eastAsia="en-US"/>
              </w:rPr>
              <w:t xml:space="preserve"> с. Сергиевск сельского поселения Сергиевск муниципального района Сергиевский</w:t>
            </w:r>
          </w:p>
        </w:tc>
        <w:tc>
          <w:tcPr>
            <w:tcW w:w="2127" w:type="dxa"/>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rPr>
                <w:sz w:val="12"/>
                <w:szCs w:val="12"/>
                <w:lang w:eastAsia="en-US"/>
              </w:rPr>
            </w:pPr>
            <w:r w:rsidRPr="00272842">
              <w:rPr>
                <w:sz w:val="12"/>
                <w:szCs w:val="12"/>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rPr>
                <w:sz w:val="12"/>
                <w:szCs w:val="12"/>
                <w:lang w:eastAsia="en-US"/>
              </w:rPr>
            </w:pPr>
            <w:r w:rsidRPr="00272842">
              <w:rPr>
                <w:sz w:val="12"/>
                <w:szCs w:val="12"/>
                <w:lang w:eastAsia="en-US"/>
              </w:rPr>
              <w:t>Матрос-спасатель -3 чел.</w:t>
            </w:r>
          </w:p>
        </w:tc>
      </w:tr>
      <w:tr w:rsidR="00272842" w:rsidRPr="00272842" w:rsidTr="00272842">
        <w:tc>
          <w:tcPr>
            <w:tcW w:w="817" w:type="dxa"/>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rPr>
                <w:sz w:val="12"/>
                <w:szCs w:val="12"/>
                <w:lang w:eastAsia="en-US"/>
              </w:rPr>
            </w:pPr>
            <w:r w:rsidRPr="00272842">
              <w:rPr>
                <w:sz w:val="12"/>
                <w:szCs w:val="12"/>
                <w:lang w:eastAsia="en-US"/>
              </w:rPr>
              <w:t>2.</w:t>
            </w:r>
          </w:p>
        </w:tc>
        <w:tc>
          <w:tcPr>
            <w:tcW w:w="4961" w:type="dxa"/>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rPr>
                <w:sz w:val="12"/>
                <w:szCs w:val="12"/>
                <w:lang w:eastAsia="en-US"/>
              </w:rPr>
            </w:pPr>
            <w:r w:rsidRPr="00272842">
              <w:rPr>
                <w:sz w:val="12"/>
                <w:szCs w:val="12"/>
                <w:lang w:eastAsia="en-US"/>
              </w:rPr>
              <w:t xml:space="preserve">Площадка пляжа оз. </w:t>
            </w:r>
            <w:proofErr w:type="gramStart"/>
            <w:r w:rsidRPr="00272842">
              <w:rPr>
                <w:sz w:val="12"/>
                <w:szCs w:val="12"/>
                <w:lang w:eastAsia="en-US"/>
              </w:rPr>
              <w:t>Липовое</w:t>
            </w:r>
            <w:proofErr w:type="gramEnd"/>
            <w:r w:rsidRPr="00272842">
              <w:rPr>
                <w:sz w:val="12"/>
                <w:szCs w:val="12"/>
                <w:lang w:eastAsia="en-US"/>
              </w:rPr>
              <w:t xml:space="preserve"> с. Елшанка сельского поселения Сергиевск муниципального района Сергиевский</w:t>
            </w:r>
          </w:p>
        </w:tc>
        <w:tc>
          <w:tcPr>
            <w:tcW w:w="2127" w:type="dxa"/>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rPr>
                <w:sz w:val="12"/>
                <w:szCs w:val="12"/>
                <w:lang w:eastAsia="en-US"/>
              </w:rPr>
            </w:pPr>
            <w:r w:rsidRPr="00272842">
              <w:rPr>
                <w:sz w:val="12"/>
                <w:szCs w:val="12"/>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rPr>
                <w:sz w:val="12"/>
                <w:szCs w:val="12"/>
                <w:lang w:eastAsia="en-US"/>
              </w:rPr>
            </w:pPr>
            <w:r w:rsidRPr="00272842">
              <w:rPr>
                <w:sz w:val="12"/>
                <w:szCs w:val="12"/>
                <w:lang w:eastAsia="en-US"/>
              </w:rPr>
              <w:t>Матрос-спасатель -3 чел.</w:t>
            </w:r>
          </w:p>
        </w:tc>
      </w:tr>
    </w:tbl>
    <w:p w:rsidR="00272842" w:rsidRDefault="00272842" w:rsidP="00272842">
      <w:pPr>
        <w:tabs>
          <w:tab w:val="left" w:pos="284"/>
        </w:tabs>
        <w:spacing w:after="0"/>
        <w:jc w:val="center"/>
        <w:rPr>
          <w:rFonts w:ascii="Times New Roman" w:eastAsia="Calibri" w:hAnsi="Times New Roman" w:cs="Times New Roman"/>
          <w:sz w:val="12"/>
          <w:szCs w:val="12"/>
        </w:rPr>
      </w:pPr>
    </w:p>
    <w:p w:rsidR="00272842" w:rsidRPr="00272842" w:rsidRDefault="00272842" w:rsidP="00272842">
      <w:pPr>
        <w:tabs>
          <w:tab w:val="left" w:pos="284"/>
        </w:tabs>
        <w:spacing w:after="0"/>
        <w:ind w:firstLine="284"/>
        <w:jc w:val="right"/>
        <w:rPr>
          <w:rFonts w:ascii="Times New Roman" w:eastAsia="Calibri" w:hAnsi="Times New Roman" w:cs="Times New Roman"/>
          <w:sz w:val="12"/>
          <w:szCs w:val="12"/>
        </w:rPr>
      </w:pPr>
      <w:r w:rsidRPr="00272842">
        <w:rPr>
          <w:rFonts w:ascii="Times New Roman" w:eastAsia="Calibri" w:hAnsi="Times New Roman" w:cs="Times New Roman"/>
          <w:sz w:val="12"/>
          <w:szCs w:val="12"/>
        </w:rPr>
        <w:t xml:space="preserve">                     Приложение №4</w:t>
      </w:r>
    </w:p>
    <w:p w:rsidR="00272842" w:rsidRPr="00272842" w:rsidRDefault="00272842" w:rsidP="00272842">
      <w:pPr>
        <w:tabs>
          <w:tab w:val="left" w:pos="284"/>
        </w:tabs>
        <w:spacing w:after="0"/>
        <w:ind w:firstLine="284"/>
        <w:jc w:val="right"/>
        <w:rPr>
          <w:rFonts w:ascii="Times New Roman" w:eastAsia="Calibri" w:hAnsi="Times New Roman" w:cs="Times New Roman"/>
          <w:sz w:val="12"/>
          <w:szCs w:val="12"/>
        </w:rPr>
      </w:pPr>
      <w:r w:rsidRPr="00272842">
        <w:rPr>
          <w:rFonts w:ascii="Times New Roman" w:eastAsia="Calibri" w:hAnsi="Times New Roman" w:cs="Times New Roman"/>
          <w:sz w:val="12"/>
          <w:szCs w:val="12"/>
        </w:rPr>
        <w:t xml:space="preserve">к постановлению администрации </w:t>
      </w:r>
    </w:p>
    <w:p w:rsidR="00272842" w:rsidRPr="00272842" w:rsidRDefault="00272842" w:rsidP="00272842">
      <w:pPr>
        <w:tabs>
          <w:tab w:val="left" w:pos="284"/>
        </w:tabs>
        <w:spacing w:after="0"/>
        <w:ind w:firstLine="284"/>
        <w:jc w:val="right"/>
        <w:rPr>
          <w:rFonts w:ascii="Times New Roman" w:eastAsia="Calibri" w:hAnsi="Times New Roman" w:cs="Times New Roman"/>
          <w:sz w:val="12"/>
          <w:szCs w:val="12"/>
        </w:rPr>
      </w:pPr>
      <w:r w:rsidRPr="00272842">
        <w:rPr>
          <w:rFonts w:ascii="Times New Roman" w:eastAsia="Calibri" w:hAnsi="Times New Roman" w:cs="Times New Roman"/>
          <w:sz w:val="12"/>
          <w:szCs w:val="12"/>
        </w:rPr>
        <w:t>муниципального района Сергиевский</w:t>
      </w:r>
    </w:p>
    <w:p w:rsidR="00272842" w:rsidRPr="00272842" w:rsidRDefault="00272842" w:rsidP="00272842">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№649 от «09» июня 2020 г</w:t>
      </w:r>
    </w:p>
    <w:p w:rsidR="00FC3CC2" w:rsidRDefault="00272842" w:rsidP="00272842">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План </w:t>
      </w:r>
      <w:r w:rsidRPr="00272842">
        <w:rPr>
          <w:rFonts w:ascii="Times New Roman" w:eastAsia="Calibri" w:hAnsi="Times New Roman" w:cs="Times New Roman"/>
          <w:sz w:val="12"/>
          <w:szCs w:val="12"/>
        </w:rPr>
        <w:t>проведения проверок выполнения мероприятий по обеспечению безопасности людей на водных объектах общего пользования на территории муниципального района Сергиевский</w:t>
      </w:r>
    </w:p>
    <w:tbl>
      <w:tblPr>
        <w:tblStyle w:val="af9"/>
        <w:tblW w:w="5000" w:type="pct"/>
        <w:tblLook w:val="04A0" w:firstRow="1" w:lastRow="0" w:firstColumn="1" w:lastColumn="0" w:noHBand="0" w:noVBand="1"/>
      </w:tblPr>
      <w:tblGrid>
        <w:gridCol w:w="621"/>
        <w:gridCol w:w="3446"/>
        <w:gridCol w:w="969"/>
        <w:gridCol w:w="861"/>
        <w:gridCol w:w="969"/>
        <w:gridCol w:w="863"/>
      </w:tblGrid>
      <w:tr w:rsidR="00272842" w:rsidRPr="00272842" w:rsidTr="00272842">
        <w:tc>
          <w:tcPr>
            <w:tcW w:w="402" w:type="pct"/>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rPr>
                <w:sz w:val="12"/>
                <w:szCs w:val="12"/>
                <w:lang w:eastAsia="en-US"/>
              </w:rPr>
            </w:pPr>
            <w:r w:rsidRPr="00272842">
              <w:rPr>
                <w:sz w:val="12"/>
                <w:szCs w:val="12"/>
                <w:lang w:eastAsia="en-US"/>
              </w:rPr>
              <w:lastRenderedPageBreak/>
              <w:t>№</w:t>
            </w:r>
            <w:proofErr w:type="gramStart"/>
            <w:r w:rsidRPr="00272842">
              <w:rPr>
                <w:sz w:val="12"/>
                <w:szCs w:val="12"/>
                <w:lang w:eastAsia="en-US"/>
              </w:rPr>
              <w:t>п</w:t>
            </w:r>
            <w:proofErr w:type="gramEnd"/>
            <w:r w:rsidRPr="00272842">
              <w:rPr>
                <w:sz w:val="12"/>
                <w:szCs w:val="12"/>
                <w:lang w:eastAsia="en-US"/>
              </w:rPr>
              <w:t>/п</w:t>
            </w:r>
          </w:p>
        </w:tc>
        <w:tc>
          <w:tcPr>
            <w:tcW w:w="2229" w:type="pct"/>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rPr>
                <w:sz w:val="12"/>
                <w:szCs w:val="12"/>
                <w:lang w:eastAsia="en-US"/>
              </w:rPr>
            </w:pPr>
            <w:r w:rsidRPr="00272842">
              <w:rPr>
                <w:sz w:val="12"/>
                <w:szCs w:val="12"/>
                <w:lang w:eastAsia="en-US"/>
              </w:rPr>
              <w:t>Объект проверки</w:t>
            </w:r>
          </w:p>
        </w:tc>
        <w:tc>
          <w:tcPr>
            <w:tcW w:w="2369" w:type="pct"/>
            <w:gridSpan w:val="4"/>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jc w:val="center"/>
              <w:rPr>
                <w:sz w:val="12"/>
                <w:szCs w:val="12"/>
                <w:lang w:eastAsia="en-US"/>
              </w:rPr>
            </w:pPr>
            <w:r w:rsidRPr="00272842">
              <w:rPr>
                <w:sz w:val="12"/>
                <w:szCs w:val="12"/>
                <w:lang w:eastAsia="en-US"/>
              </w:rPr>
              <w:t>Даты проверок</w:t>
            </w:r>
          </w:p>
        </w:tc>
      </w:tr>
      <w:tr w:rsidR="00272842" w:rsidRPr="00272842" w:rsidTr="00272842">
        <w:tc>
          <w:tcPr>
            <w:tcW w:w="402" w:type="pct"/>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rPr>
                <w:sz w:val="12"/>
                <w:szCs w:val="12"/>
                <w:lang w:eastAsia="en-US"/>
              </w:rPr>
            </w:pPr>
            <w:r w:rsidRPr="00272842">
              <w:rPr>
                <w:sz w:val="12"/>
                <w:szCs w:val="12"/>
                <w:lang w:eastAsia="en-US"/>
              </w:rPr>
              <w:t>1.</w:t>
            </w:r>
          </w:p>
        </w:tc>
        <w:tc>
          <w:tcPr>
            <w:tcW w:w="2229" w:type="pct"/>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rPr>
                <w:sz w:val="12"/>
                <w:szCs w:val="12"/>
                <w:lang w:eastAsia="en-US"/>
              </w:rPr>
            </w:pPr>
            <w:r w:rsidRPr="00272842">
              <w:rPr>
                <w:sz w:val="12"/>
                <w:szCs w:val="12"/>
                <w:lang w:eastAsia="en-US"/>
              </w:rPr>
              <w:t xml:space="preserve">Площадка пляжа оз. </w:t>
            </w:r>
            <w:proofErr w:type="gramStart"/>
            <w:r w:rsidRPr="00272842">
              <w:rPr>
                <w:sz w:val="12"/>
                <w:szCs w:val="12"/>
                <w:lang w:eastAsia="en-US"/>
              </w:rPr>
              <w:t>Банное</w:t>
            </w:r>
            <w:proofErr w:type="gramEnd"/>
            <w:r w:rsidRPr="00272842">
              <w:rPr>
                <w:sz w:val="12"/>
                <w:szCs w:val="12"/>
                <w:lang w:eastAsia="en-US"/>
              </w:rPr>
              <w:t xml:space="preserve"> с. Сергиевск сельского поселения Сергиевск муниципального района Сергиевский</w:t>
            </w:r>
          </w:p>
        </w:tc>
        <w:tc>
          <w:tcPr>
            <w:tcW w:w="627" w:type="pct"/>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rPr>
                <w:sz w:val="12"/>
                <w:szCs w:val="12"/>
                <w:lang w:eastAsia="en-US"/>
              </w:rPr>
            </w:pPr>
            <w:r w:rsidRPr="00272842">
              <w:rPr>
                <w:sz w:val="12"/>
                <w:szCs w:val="12"/>
                <w:lang w:eastAsia="en-US"/>
              </w:rPr>
              <w:t>05.07.20</w:t>
            </w:r>
          </w:p>
        </w:tc>
        <w:tc>
          <w:tcPr>
            <w:tcW w:w="557" w:type="pct"/>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rPr>
                <w:sz w:val="12"/>
                <w:szCs w:val="12"/>
                <w:lang w:eastAsia="en-US"/>
              </w:rPr>
            </w:pPr>
            <w:r w:rsidRPr="00272842">
              <w:rPr>
                <w:sz w:val="12"/>
                <w:szCs w:val="12"/>
                <w:lang w:eastAsia="en-US"/>
              </w:rPr>
              <w:t>20.07.20</w:t>
            </w:r>
          </w:p>
        </w:tc>
        <w:tc>
          <w:tcPr>
            <w:tcW w:w="627" w:type="pct"/>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rPr>
                <w:sz w:val="12"/>
                <w:szCs w:val="12"/>
                <w:lang w:eastAsia="en-US"/>
              </w:rPr>
            </w:pPr>
            <w:r w:rsidRPr="00272842">
              <w:rPr>
                <w:sz w:val="12"/>
                <w:szCs w:val="12"/>
                <w:lang w:eastAsia="en-US"/>
              </w:rPr>
              <w:t>10.08.20</w:t>
            </w:r>
          </w:p>
        </w:tc>
        <w:tc>
          <w:tcPr>
            <w:tcW w:w="557" w:type="pct"/>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rPr>
                <w:sz w:val="12"/>
                <w:szCs w:val="12"/>
                <w:lang w:eastAsia="en-US"/>
              </w:rPr>
            </w:pPr>
            <w:r w:rsidRPr="00272842">
              <w:rPr>
                <w:sz w:val="12"/>
                <w:szCs w:val="12"/>
                <w:lang w:eastAsia="en-US"/>
              </w:rPr>
              <w:t>25.08.20</w:t>
            </w:r>
          </w:p>
        </w:tc>
      </w:tr>
      <w:tr w:rsidR="00272842" w:rsidRPr="00272842" w:rsidTr="00272842">
        <w:tc>
          <w:tcPr>
            <w:tcW w:w="402" w:type="pct"/>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rPr>
                <w:sz w:val="12"/>
                <w:szCs w:val="12"/>
                <w:lang w:eastAsia="en-US"/>
              </w:rPr>
            </w:pPr>
            <w:r w:rsidRPr="00272842">
              <w:rPr>
                <w:sz w:val="12"/>
                <w:szCs w:val="12"/>
                <w:lang w:eastAsia="en-US"/>
              </w:rPr>
              <w:t>2.</w:t>
            </w:r>
          </w:p>
        </w:tc>
        <w:tc>
          <w:tcPr>
            <w:tcW w:w="2229" w:type="pct"/>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rPr>
                <w:sz w:val="12"/>
                <w:szCs w:val="12"/>
                <w:lang w:eastAsia="en-US"/>
              </w:rPr>
            </w:pPr>
            <w:r w:rsidRPr="00272842">
              <w:rPr>
                <w:sz w:val="12"/>
                <w:szCs w:val="12"/>
                <w:lang w:eastAsia="en-US"/>
              </w:rPr>
              <w:t xml:space="preserve">Площадка пляжа оз. </w:t>
            </w:r>
            <w:proofErr w:type="gramStart"/>
            <w:r w:rsidRPr="00272842">
              <w:rPr>
                <w:sz w:val="12"/>
                <w:szCs w:val="12"/>
                <w:lang w:eastAsia="en-US"/>
              </w:rPr>
              <w:t>Липовое</w:t>
            </w:r>
            <w:proofErr w:type="gramEnd"/>
            <w:r w:rsidRPr="00272842">
              <w:rPr>
                <w:sz w:val="12"/>
                <w:szCs w:val="12"/>
                <w:lang w:eastAsia="en-US"/>
              </w:rPr>
              <w:t xml:space="preserve"> с. Елшанка сельского поселения Елшанка муниципального района Сергиевский</w:t>
            </w:r>
          </w:p>
        </w:tc>
        <w:tc>
          <w:tcPr>
            <w:tcW w:w="627" w:type="pct"/>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rPr>
                <w:sz w:val="12"/>
                <w:szCs w:val="12"/>
                <w:lang w:eastAsia="en-US"/>
              </w:rPr>
            </w:pPr>
            <w:r w:rsidRPr="00272842">
              <w:rPr>
                <w:sz w:val="12"/>
                <w:szCs w:val="12"/>
                <w:lang w:eastAsia="en-US"/>
              </w:rPr>
              <w:t>05.07.20</w:t>
            </w:r>
          </w:p>
        </w:tc>
        <w:tc>
          <w:tcPr>
            <w:tcW w:w="557" w:type="pct"/>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rPr>
                <w:sz w:val="12"/>
                <w:szCs w:val="12"/>
                <w:lang w:eastAsia="en-US"/>
              </w:rPr>
            </w:pPr>
            <w:r w:rsidRPr="00272842">
              <w:rPr>
                <w:sz w:val="12"/>
                <w:szCs w:val="12"/>
                <w:lang w:eastAsia="en-US"/>
              </w:rPr>
              <w:t>20.07.20</w:t>
            </w:r>
          </w:p>
        </w:tc>
        <w:tc>
          <w:tcPr>
            <w:tcW w:w="627" w:type="pct"/>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rPr>
                <w:sz w:val="12"/>
                <w:szCs w:val="12"/>
                <w:lang w:eastAsia="en-US"/>
              </w:rPr>
            </w:pPr>
            <w:r w:rsidRPr="00272842">
              <w:rPr>
                <w:sz w:val="12"/>
                <w:szCs w:val="12"/>
                <w:lang w:eastAsia="en-US"/>
              </w:rPr>
              <w:t>10.08.20</w:t>
            </w:r>
          </w:p>
        </w:tc>
        <w:tc>
          <w:tcPr>
            <w:tcW w:w="557" w:type="pct"/>
            <w:tcBorders>
              <w:top w:val="single" w:sz="4" w:space="0" w:color="auto"/>
              <w:left w:val="single" w:sz="4" w:space="0" w:color="auto"/>
              <w:bottom w:val="single" w:sz="4" w:space="0" w:color="auto"/>
              <w:right w:val="single" w:sz="4" w:space="0" w:color="auto"/>
            </w:tcBorders>
            <w:hideMark/>
          </w:tcPr>
          <w:p w:rsidR="00272842" w:rsidRPr="00272842" w:rsidRDefault="00272842">
            <w:pPr>
              <w:pStyle w:val="afe"/>
              <w:rPr>
                <w:sz w:val="12"/>
                <w:szCs w:val="12"/>
                <w:lang w:eastAsia="en-US"/>
              </w:rPr>
            </w:pPr>
            <w:r w:rsidRPr="00272842">
              <w:rPr>
                <w:sz w:val="12"/>
                <w:szCs w:val="12"/>
                <w:lang w:eastAsia="en-US"/>
              </w:rPr>
              <w:t>25.08.20</w:t>
            </w:r>
          </w:p>
        </w:tc>
      </w:tr>
    </w:tbl>
    <w:p w:rsidR="00272842" w:rsidRDefault="00272842" w:rsidP="00272842">
      <w:pPr>
        <w:tabs>
          <w:tab w:val="left" w:pos="284"/>
        </w:tabs>
        <w:spacing w:after="0"/>
        <w:ind w:firstLine="284"/>
        <w:jc w:val="center"/>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272842" w:rsidRPr="00272842" w:rsidRDefault="00272842" w:rsidP="00272842">
      <w:pPr>
        <w:tabs>
          <w:tab w:val="left" w:pos="284"/>
        </w:tabs>
        <w:spacing w:after="0"/>
        <w:jc w:val="right"/>
        <w:rPr>
          <w:rFonts w:ascii="Times New Roman" w:eastAsia="Calibri" w:hAnsi="Times New Roman" w:cs="Times New Roman"/>
          <w:sz w:val="12"/>
          <w:szCs w:val="12"/>
        </w:rPr>
      </w:pPr>
      <w:r w:rsidRPr="00272842">
        <w:rPr>
          <w:rFonts w:ascii="Times New Roman" w:eastAsia="Calibri" w:hAnsi="Times New Roman" w:cs="Times New Roman"/>
          <w:sz w:val="12"/>
          <w:szCs w:val="12"/>
        </w:rPr>
        <w:t xml:space="preserve">                     Приложение №5</w:t>
      </w:r>
    </w:p>
    <w:p w:rsidR="00272842" w:rsidRPr="00272842" w:rsidRDefault="00272842" w:rsidP="00272842">
      <w:pPr>
        <w:tabs>
          <w:tab w:val="left" w:pos="284"/>
        </w:tabs>
        <w:spacing w:after="0"/>
        <w:jc w:val="right"/>
        <w:rPr>
          <w:rFonts w:ascii="Times New Roman" w:eastAsia="Calibri" w:hAnsi="Times New Roman" w:cs="Times New Roman"/>
          <w:sz w:val="12"/>
          <w:szCs w:val="12"/>
        </w:rPr>
      </w:pPr>
      <w:r w:rsidRPr="00272842">
        <w:rPr>
          <w:rFonts w:ascii="Times New Roman" w:eastAsia="Calibri" w:hAnsi="Times New Roman" w:cs="Times New Roman"/>
          <w:sz w:val="12"/>
          <w:szCs w:val="12"/>
        </w:rPr>
        <w:t xml:space="preserve">к постановлению администрации </w:t>
      </w:r>
    </w:p>
    <w:p w:rsidR="00272842" w:rsidRPr="00272842" w:rsidRDefault="00272842" w:rsidP="00272842">
      <w:pPr>
        <w:tabs>
          <w:tab w:val="left" w:pos="284"/>
        </w:tabs>
        <w:spacing w:after="0"/>
        <w:jc w:val="right"/>
        <w:rPr>
          <w:rFonts w:ascii="Times New Roman" w:eastAsia="Calibri" w:hAnsi="Times New Roman" w:cs="Times New Roman"/>
          <w:sz w:val="12"/>
          <w:szCs w:val="12"/>
        </w:rPr>
      </w:pPr>
      <w:r w:rsidRPr="00272842">
        <w:rPr>
          <w:rFonts w:ascii="Times New Roman" w:eastAsia="Calibri" w:hAnsi="Times New Roman" w:cs="Times New Roman"/>
          <w:sz w:val="12"/>
          <w:szCs w:val="12"/>
        </w:rPr>
        <w:t>муниципального района Сергиевский</w:t>
      </w:r>
    </w:p>
    <w:p w:rsidR="00272842" w:rsidRPr="00272842" w:rsidRDefault="00272842" w:rsidP="00272842">
      <w:pPr>
        <w:tabs>
          <w:tab w:val="left" w:pos="284"/>
        </w:tabs>
        <w:spacing w:after="0"/>
        <w:jc w:val="right"/>
        <w:rPr>
          <w:rFonts w:ascii="Times New Roman" w:eastAsia="Calibri" w:hAnsi="Times New Roman" w:cs="Times New Roman"/>
          <w:sz w:val="12"/>
          <w:szCs w:val="12"/>
        </w:rPr>
      </w:pPr>
      <w:r>
        <w:rPr>
          <w:rFonts w:ascii="Times New Roman" w:eastAsia="Calibri" w:hAnsi="Times New Roman" w:cs="Times New Roman"/>
          <w:sz w:val="12"/>
          <w:szCs w:val="12"/>
        </w:rPr>
        <w:t>№649 от «09»  июня 2020 г</w:t>
      </w:r>
    </w:p>
    <w:p w:rsidR="00272842" w:rsidRPr="00272842" w:rsidRDefault="00272842" w:rsidP="00272842">
      <w:pPr>
        <w:tabs>
          <w:tab w:val="left" w:pos="284"/>
        </w:tabs>
        <w:spacing w:after="0"/>
        <w:jc w:val="center"/>
        <w:rPr>
          <w:rFonts w:ascii="Times New Roman" w:eastAsia="Calibri" w:hAnsi="Times New Roman" w:cs="Times New Roman"/>
          <w:sz w:val="12"/>
          <w:szCs w:val="12"/>
        </w:rPr>
      </w:pPr>
      <w:r w:rsidRPr="00272842">
        <w:rPr>
          <w:rFonts w:ascii="Times New Roman" w:eastAsia="Calibri" w:hAnsi="Times New Roman" w:cs="Times New Roman"/>
          <w:sz w:val="12"/>
          <w:szCs w:val="12"/>
        </w:rPr>
        <w:t>СОСТАВ</w:t>
      </w:r>
    </w:p>
    <w:p w:rsidR="00272842" w:rsidRPr="00272842" w:rsidRDefault="00272842" w:rsidP="00272842">
      <w:pPr>
        <w:tabs>
          <w:tab w:val="left" w:pos="284"/>
        </w:tabs>
        <w:spacing w:after="0"/>
        <w:jc w:val="center"/>
        <w:rPr>
          <w:rFonts w:ascii="Times New Roman" w:eastAsia="Calibri" w:hAnsi="Times New Roman" w:cs="Times New Roman"/>
          <w:sz w:val="12"/>
          <w:szCs w:val="12"/>
        </w:rPr>
      </w:pPr>
      <w:r w:rsidRPr="00272842">
        <w:rPr>
          <w:rFonts w:ascii="Times New Roman" w:eastAsia="Calibri" w:hAnsi="Times New Roman" w:cs="Times New Roman"/>
          <w:sz w:val="12"/>
          <w:szCs w:val="12"/>
        </w:rPr>
        <w:t>межведомственной комиссии по проведению проверок выполнения мероприятий по обеспечению безопасности людей на водных объектах общего пользования на территории муниципального района Сергиевский</w:t>
      </w:r>
    </w:p>
    <w:p w:rsidR="00272842" w:rsidRPr="00272842" w:rsidRDefault="00272842" w:rsidP="00272842">
      <w:pPr>
        <w:tabs>
          <w:tab w:val="left" w:pos="284"/>
        </w:tabs>
        <w:spacing w:after="0"/>
        <w:ind w:firstLine="284"/>
        <w:jc w:val="both"/>
        <w:rPr>
          <w:rFonts w:ascii="Times New Roman" w:eastAsia="Calibri" w:hAnsi="Times New Roman" w:cs="Times New Roman"/>
          <w:sz w:val="12"/>
          <w:szCs w:val="12"/>
        </w:rPr>
      </w:pPr>
      <w:proofErr w:type="spellStart"/>
      <w:r w:rsidRPr="00272842">
        <w:rPr>
          <w:rFonts w:ascii="Times New Roman" w:eastAsia="Calibri" w:hAnsi="Times New Roman" w:cs="Times New Roman"/>
          <w:sz w:val="12"/>
          <w:szCs w:val="12"/>
        </w:rPr>
        <w:t>Заболотин</w:t>
      </w:r>
      <w:proofErr w:type="spellEnd"/>
      <w:r w:rsidRPr="00272842">
        <w:rPr>
          <w:rFonts w:ascii="Times New Roman" w:eastAsia="Calibri" w:hAnsi="Times New Roman" w:cs="Times New Roman"/>
          <w:sz w:val="12"/>
          <w:szCs w:val="12"/>
        </w:rPr>
        <w:t xml:space="preserve">  Сергей Геннадьевич – заместитель Главы муниципального района Серги</w:t>
      </w:r>
      <w:r>
        <w:rPr>
          <w:rFonts w:ascii="Times New Roman" w:eastAsia="Calibri" w:hAnsi="Times New Roman" w:cs="Times New Roman"/>
          <w:sz w:val="12"/>
          <w:szCs w:val="12"/>
        </w:rPr>
        <w:t>евский – председатель комиссии;</w:t>
      </w:r>
    </w:p>
    <w:p w:rsidR="00272842" w:rsidRPr="00272842" w:rsidRDefault="00272842" w:rsidP="00272842">
      <w:pPr>
        <w:tabs>
          <w:tab w:val="left" w:pos="284"/>
        </w:tabs>
        <w:spacing w:after="0"/>
        <w:ind w:firstLine="284"/>
        <w:jc w:val="both"/>
        <w:rPr>
          <w:rFonts w:ascii="Times New Roman" w:eastAsia="Calibri" w:hAnsi="Times New Roman" w:cs="Times New Roman"/>
          <w:sz w:val="12"/>
          <w:szCs w:val="12"/>
        </w:rPr>
      </w:pPr>
      <w:proofErr w:type="spellStart"/>
      <w:r w:rsidRPr="00272842">
        <w:rPr>
          <w:rFonts w:ascii="Times New Roman" w:eastAsia="Calibri" w:hAnsi="Times New Roman" w:cs="Times New Roman"/>
          <w:sz w:val="12"/>
          <w:szCs w:val="12"/>
        </w:rPr>
        <w:t>Семагин</w:t>
      </w:r>
      <w:proofErr w:type="spellEnd"/>
      <w:r w:rsidRPr="00272842">
        <w:rPr>
          <w:rFonts w:ascii="Times New Roman" w:eastAsia="Calibri" w:hAnsi="Times New Roman" w:cs="Times New Roman"/>
          <w:sz w:val="12"/>
          <w:szCs w:val="12"/>
        </w:rPr>
        <w:t xml:space="preserve"> Сергей Анатольевич - начальник отдела по делам ГО и ЧС администрации муниципального района Сергиевский – зам</w:t>
      </w:r>
      <w:r>
        <w:rPr>
          <w:rFonts w:ascii="Times New Roman" w:eastAsia="Calibri" w:hAnsi="Times New Roman" w:cs="Times New Roman"/>
          <w:sz w:val="12"/>
          <w:szCs w:val="12"/>
        </w:rPr>
        <w:t>еститель председателя комиссии;</w:t>
      </w:r>
    </w:p>
    <w:p w:rsidR="00272842" w:rsidRPr="00272842" w:rsidRDefault="00272842" w:rsidP="00272842">
      <w:pPr>
        <w:tabs>
          <w:tab w:val="left" w:pos="284"/>
        </w:tabs>
        <w:spacing w:after="0"/>
        <w:ind w:firstLine="284"/>
        <w:jc w:val="both"/>
        <w:rPr>
          <w:rFonts w:ascii="Times New Roman" w:eastAsia="Calibri" w:hAnsi="Times New Roman" w:cs="Times New Roman"/>
          <w:sz w:val="12"/>
          <w:szCs w:val="12"/>
        </w:rPr>
      </w:pPr>
      <w:r w:rsidRPr="00272842">
        <w:rPr>
          <w:rFonts w:ascii="Times New Roman" w:eastAsia="Calibri" w:hAnsi="Times New Roman" w:cs="Times New Roman"/>
          <w:sz w:val="12"/>
          <w:szCs w:val="12"/>
        </w:rPr>
        <w:t>Лопатин Александр Алексеевич - главный специалист отдела по делам ГО и ЧС администрации муниципального района Се</w:t>
      </w:r>
      <w:r>
        <w:rPr>
          <w:rFonts w:ascii="Times New Roman" w:eastAsia="Calibri" w:hAnsi="Times New Roman" w:cs="Times New Roman"/>
          <w:sz w:val="12"/>
          <w:szCs w:val="12"/>
        </w:rPr>
        <w:t>ргиевский - секретарь комиссии;</w:t>
      </w:r>
    </w:p>
    <w:p w:rsidR="00272842" w:rsidRPr="00272842" w:rsidRDefault="00272842" w:rsidP="00272842">
      <w:pPr>
        <w:tabs>
          <w:tab w:val="left" w:pos="284"/>
        </w:tabs>
        <w:spacing w:after="0"/>
        <w:ind w:firstLine="284"/>
        <w:jc w:val="both"/>
        <w:rPr>
          <w:rFonts w:ascii="Times New Roman" w:eastAsia="Calibri" w:hAnsi="Times New Roman" w:cs="Times New Roman"/>
          <w:sz w:val="12"/>
          <w:szCs w:val="12"/>
        </w:rPr>
      </w:pPr>
      <w:r w:rsidRPr="00272842">
        <w:rPr>
          <w:rFonts w:ascii="Times New Roman" w:eastAsia="Calibri" w:hAnsi="Times New Roman" w:cs="Times New Roman"/>
          <w:sz w:val="12"/>
          <w:szCs w:val="12"/>
        </w:rPr>
        <w:t>Члены комиссии:</w:t>
      </w:r>
    </w:p>
    <w:p w:rsidR="00272842" w:rsidRPr="00272842" w:rsidRDefault="00272842" w:rsidP="00272842">
      <w:pPr>
        <w:tabs>
          <w:tab w:val="left" w:pos="284"/>
        </w:tabs>
        <w:spacing w:after="0"/>
        <w:ind w:firstLine="284"/>
        <w:jc w:val="both"/>
        <w:rPr>
          <w:rFonts w:ascii="Times New Roman" w:eastAsia="Calibri" w:hAnsi="Times New Roman" w:cs="Times New Roman"/>
          <w:sz w:val="12"/>
          <w:szCs w:val="12"/>
        </w:rPr>
      </w:pPr>
      <w:r w:rsidRPr="00272842">
        <w:rPr>
          <w:rFonts w:ascii="Times New Roman" w:eastAsia="Calibri" w:hAnsi="Times New Roman" w:cs="Times New Roman"/>
          <w:sz w:val="12"/>
          <w:szCs w:val="12"/>
        </w:rPr>
        <w:t xml:space="preserve">Заместитель Главы муниципального района Сергиевский </w:t>
      </w:r>
      <w:r>
        <w:rPr>
          <w:rFonts w:ascii="Times New Roman" w:eastAsia="Calibri" w:hAnsi="Times New Roman" w:cs="Times New Roman"/>
          <w:sz w:val="12"/>
          <w:szCs w:val="12"/>
        </w:rPr>
        <w:t>– Зеленина Светлана Николаевна;</w:t>
      </w:r>
    </w:p>
    <w:p w:rsidR="00272842" w:rsidRPr="00272842" w:rsidRDefault="00272842" w:rsidP="00272842">
      <w:pPr>
        <w:tabs>
          <w:tab w:val="left" w:pos="284"/>
        </w:tabs>
        <w:spacing w:after="0"/>
        <w:ind w:firstLine="284"/>
        <w:jc w:val="both"/>
        <w:rPr>
          <w:rFonts w:ascii="Times New Roman" w:eastAsia="Calibri" w:hAnsi="Times New Roman" w:cs="Times New Roman"/>
          <w:sz w:val="12"/>
          <w:szCs w:val="12"/>
        </w:rPr>
      </w:pPr>
      <w:r w:rsidRPr="00272842">
        <w:rPr>
          <w:rFonts w:ascii="Times New Roman" w:eastAsia="Calibri" w:hAnsi="Times New Roman" w:cs="Times New Roman"/>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w:t>
      </w:r>
      <w:r>
        <w:rPr>
          <w:rFonts w:ascii="Times New Roman" w:eastAsia="Calibri" w:hAnsi="Times New Roman" w:cs="Times New Roman"/>
          <w:sz w:val="12"/>
          <w:szCs w:val="12"/>
        </w:rPr>
        <w:t xml:space="preserve">й - </w:t>
      </w:r>
      <w:proofErr w:type="spellStart"/>
      <w:r>
        <w:rPr>
          <w:rFonts w:ascii="Times New Roman" w:eastAsia="Calibri" w:hAnsi="Times New Roman" w:cs="Times New Roman"/>
          <w:sz w:val="12"/>
          <w:szCs w:val="12"/>
        </w:rPr>
        <w:t>Стрельцова</w:t>
      </w:r>
      <w:proofErr w:type="spellEnd"/>
      <w:r>
        <w:rPr>
          <w:rFonts w:ascii="Times New Roman" w:eastAsia="Calibri" w:hAnsi="Times New Roman" w:cs="Times New Roman"/>
          <w:sz w:val="12"/>
          <w:szCs w:val="12"/>
        </w:rPr>
        <w:t xml:space="preserve"> Ирина Петровна; </w:t>
      </w:r>
    </w:p>
    <w:p w:rsidR="00272842" w:rsidRPr="00272842" w:rsidRDefault="00272842" w:rsidP="00272842">
      <w:pPr>
        <w:tabs>
          <w:tab w:val="left" w:pos="284"/>
        </w:tabs>
        <w:spacing w:after="0"/>
        <w:ind w:firstLine="284"/>
        <w:jc w:val="both"/>
        <w:rPr>
          <w:rFonts w:ascii="Times New Roman" w:eastAsia="Calibri" w:hAnsi="Times New Roman" w:cs="Times New Roman"/>
          <w:sz w:val="12"/>
          <w:szCs w:val="12"/>
        </w:rPr>
      </w:pPr>
      <w:r w:rsidRPr="00272842">
        <w:rPr>
          <w:rFonts w:ascii="Times New Roman" w:eastAsia="Calibri" w:hAnsi="Times New Roman" w:cs="Times New Roman"/>
          <w:sz w:val="12"/>
          <w:szCs w:val="12"/>
        </w:rPr>
        <w:t>Руководитель МКУ «Управление  заказчика-застройщика, архитектуры и градостроительства  муниципального района Сергиевский» – Астапова Елена А</w:t>
      </w:r>
      <w:r>
        <w:rPr>
          <w:rFonts w:ascii="Times New Roman" w:eastAsia="Calibri" w:hAnsi="Times New Roman" w:cs="Times New Roman"/>
          <w:sz w:val="12"/>
          <w:szCs w:val="12"/>
        </w:rPr>
        <w:t>лександровна (по согласованию);</w:t>
      </w:r>
    </w:p>
    <w:p w:rsidR="00272842" w:rsidRPr="00272842" w:rsidRDefault="00272842" w:rsidP="00272842">
      <w:pPr>
        <w:tabs>
          <w:tab w:val="left" w:pos="284"/>
        </w:tabs>
        <w:spacing w:after="0"/>
        <w:ind w:firstLine="284"/>
        <w:jc w:val="both"/>
        <w:rPr>
          <w:rFonts w:ascii="Times New Roman" w:eastAsia="Calibri" w:hAnsi="Times New Roman" w:cs="Times New Roman"/>
          <w:sz w:val="12"/>
          <w:szCs w:val="12"/>
        </w:rPr>
      </w:pPr>
      <w:r w:rsidRPr="00272842">
        <w:rPr>
          <w:rFonts w:ascii="Times New Roman" w:eastAsia="Calibri" w:hAnsi="Times New Roman" w:cs="Times New Roman"/>
          <w:sz w:val="12"/>
          <w:szCs w:val="12"/>
        </w:rPr>
        <w:t xml:space="preserve">Начальник отдела МВД России по Сергиевскому району – </w:t>
      </w:r>
      <w:proofErr w:type="spellStart"/>
      <w:r w:rsidRPr="00272842">
        <w:rPr>
          <w:rFonts w:ascii="Times New Roman" w:eastAsia="Calibri" w:hAnsi="Times New Roman" w:cs="Times New Roman"/>
          <w:sz w:val="12"/>
          <w:szCs w:val="12"/>
        </w:rPr>
        <w:t>Зацепин</w:t>
      </w:r>
      <w:proofErr w:type="spellEnd"/>
      <w:r w:rsidRPr="00272842">
        <w:rPr>
          <w:rFonts w:ascii="Times New Roman" w:eastAsia="Calibri" w:hAnsi="Times New Roman" w:cs="Times New Roman"/>
          <w:sz w:val="12"/>
          <w:szCs w:val="12"/>
        </w:rPr>
        <w:t xml:space="preserve"> Сергей Александрович </w:t>
      </w:r>
      <w:r>
        <w:rPr>
          <w:rFonts w:ascii="Times New Roman" w:eastAsia="Calibri" w:hAnsi="Times New Roman" w:cs="Times New Roman"/>
          <w:sz w:val="12"/>
          <w:szCs w:val="12"/>
        </w:rPr>
        <w:t>(по согласованию);</w:t>
      </w:r>
    </w:p>
    <w:p w:rsidR="00272842" w:rsidRPr="00272842" w:rsidRDefault="00272842" w:rsidP="00272842">
      <w:pPr>
        <w:tabs>
          <w:tab w:val="left" w:pos="284"/>
        </w:tabs>
        <w:spacing w:after="0"/>
        <w:ind w:firstLine="284"/>
        <w:jc w:val="both"/>
        <w:rPr>
          <w:rFonts w:ascii="Times New Roman" w:eastAsia="Calibri" w:hAnsi="Times New Roman" w:cs="Times New Roman"/>
          <w:sz w:val="12"/>
          <w:szCs w:val="12"/>
        </w:rPr>
      </w:pPr>
      <w:r w:rsidRPr="00272842">
        <w:rPr>
          <w:rFonts w:ascii="Times New Roman" w:eastAsia="Calibri" w:hAnsi="Times New Roman" w:cs="Times New Roman"/>
          <w:sz w:val="12"/>
          <w:szCs w:val="12"/>
        </w:rPr>
        <w:t xml:space="preserve">Начальник территориального отдела территориального управления </w:t>
      </w:r>
      <w:proofErr w:type="spellStart"/>
      <w:r w:rsidRPr="00272842">
        <w:rPr>
          <w:rFonts w:ascii="Times New Roman" w:eastAsia="Calibri" w:hAnsi="Times New Roman" w:cs="Times New Roman"/>
          <w:sz w:val="12"/>
          <w:szCs w:val="12"/>
        </w:rPr>
        <w:t>Роспотребнадзора</w:t>
      </w:r>
      <w:proofErr w:type="spellEnd"/>
      <w:r w:rsidRPr="00272842">
        <w:rPr>
          <w:rFonts w:ascii="Times New Roman" w:eastAsia="Calibri" w:hAnsi="Times New Roman" w:cs="Times New Roman"/>
          <w:sz w:val="12"/>
          <w:szCs w:val="12"/>
        </w:rPr>
        <w:t xml:space="preserve"> по Самарской области в Сергиевском районе - Астафьева Лариса</w:t>
      </w:r>
      <w:r>
        <w:rPr>
          <w:rFonts w:ascii="Times New Roman" w:eastAsia="Calibri" w:hAnsi="Times New Roman" w:cs="Times New Roman"/>
          <w:sz w:val="12"/>
          <w:szCs w:val="12"/>
        </w:rPr>
        <w:t xml:space="preserve"> Федоровна - (по согласованию);</w:t>
      </w:r>
    </w:p>
    <w:p w:rsidR="00272842" w:rsidRPr="00272842" w:rsidRDefault="00272842" w:rsidP="00272842">
      <w:pPr>
        <w:tabs>
          <w:tab w:val="left" w:pos="284"/>
        </w:tabs>
        <w:spacing w:after="0"/>
        <w:ind w:firstLine="284"/>
        <w:jc w:val="both"/>
        <w:rPr>
          <w:rFonts w:ascii="Times New Roman" w:eastAsia="Calibri" w:hAnsi="Times New Roman" w:cs="Times New Roman"/>
          <w:sz w:val="12"/>
          <w:szCs w:val="12"/>
        </w:rPr>
      </w:pPr>
      <w:r w:rsidRPr="00272842">
        <w:rPr>
          <w:rFonts w:ascii="Times New Roman" w:eastAsia="Calibri" w:hAnsi="Times New Roman" w:cs="Times New Roman"/>
          <w:sz w:val="12"/>
          <w:szCs w:val="12"/>
        </w:rPr>
        <w:t>Представитель Государственной инспекции ФКУ «Центр ГИМС МЧС  России по Самарс</w:t>
      </w:r>
      <w:r>
        <w:rPr>
          <w:rFonts w:ascii="Times New Roman" w:eastAsia="Calibri" w:hAnsi="Times New Roman" w:cs="Times New Roman"/>
          <w:sz w:val="12"/>
          <w:szCs w:val="12"/>
        </w:rPr>
        <w:t>кой области» (по согласованию);</w:t>
      </w:r>
    </w:p>
    <w:p w:rsidR="00272842" w:rsidRPr="00272842" w:rsidRDefault="00272842" w:rsidP="00272842">
      <w:pPr>
        <w:tabs>
          <w:tab w:val="left" w:pos="284"/>
        </w:tabs>
        <w:spacing w:after="0"/>
        <w:ind w:firstLine="284"/>
        <w:jc w:val="both"/>
        <w:rPr>
          <w:rFonts w:ascii="Times New Roman" w:eastAsia="Calibri" w:hAnsi="Times New Roman" w:cs="Times New Roman"/>
          <w:sz w:val="12"/>
          <w:szCs w:val="12"/>
        </w:rPr>
      </w:pPr>
      <w:r w:rsidRPr="00272842">
        <w:rPr>
          <w:rFonts w:ascii="Times New Roman" w:eastAsia="Calibri" w:hAnsi="Times New Roman" w:cs="Times New Roman"/>
          <w:sz w:val="12"/>
          <w:szCs w:val="12"/>
        </w:rPr>
        <w:t xml:space="preserve">Начальник отдела надзорной деятельности и профилактической работы  по </w:t>
      </w:r>
      <w:proofErr w:type="spellStart"/>
      <w:r w:rsidRPr="00272842">
        <w:rPr>
          <w:rFonts w:ascii="Times New Roman" w:eastAsia="Calibri" w:hAnsi="Times New Roman" w:cs="Times New Roman"/>
          <w:sz w:val="12"/>
          <w:szCs w:val="12"/>
        </w:rPr>
        <w:t>м.р</w:t>
      </w:r>
      <w:proofErr w:type="spellEnd"/>
      <w:r w:rsidRPr="00272842">
        <w:rPr>
          <w:rFonts w:ascii="Times New Roman" w:eastAsia="Calibri" w:hAnsi="Times New Roman" w:cs="Times New Roman"/>
          <w:sz w:val="12"/>
          <w:szCs w:val="12"/>
        </w:rPr>
        <w:t xml:space="preserve">. Сергиевский, </w:t>
      </w:r>
      <w:proofErr w:type="spellStart"/>
      <w:r w:rsidRPr="00272842">
        <w:rPr>
          <w:rFonts w:ascii="Times New Roman" w:eastAsia="Calibri" w:hAnsi="Times New Roman" w:cs="Times New Roman"/>
          <w:sz w:val="12"/>
          <w:szCs w:val="12"/>
        </w:rPr>
        <w:t>Исаклинский</w:t>
      </w:r>
      <w:proofErr w:type="spellEnd"/>
      <w:r w:rsidRPr="00272842">
        <w:rPr>
          <w:rFonts w:ascii="Times New Roman" w:eastAsia="Calibri" w:hAnsi="Times New Roman" w:cs="Times New Roman"/>
          <w:sz w:val="12"/>
          <w:szCs w:val="12"/>
        </w:rPr>
        <w:t xml:space="preserve"> и </w:t>
      </w:r>
      <w:proofErr w:type="spellStart"/>
      <w:r w:rsidRPr="00272842">
        <w:rPr>
          <w:rFonts w:ascii="Times New Roman" w:eastAsia="Calibri" w:hAnsi="Times New Roman" w:cs="Times New Roman"/>
          <w:sz w:val="12"/>
          <w:szCs w:val="12"/>
        </w:rPr>
        <w:t>Клявлинский</w:t>
      </w:r>
      <w:proofErr w:type="spellEnd"/>
      <w:r w:rsidRPr="00272842">
        <w:rPr>
          <w:rFonts w:ascii="Times New Roman" w:eastAsia="Calibri" w:hAnsi="Times New Roman" w:cs="Times New Roman"/>
          <w:sz w:val="12"/>
          <w:szCs w:val="12"/>
        </w:rPr>
        <w:t xml:space="preserve"> </w:t>
      </w:r>
      <w:proofErr w:type="spellStart"/>
      <w:r w:rsidRPr="00272842">
        <w:rPr>
          <w:rFonts w:ascii="Times New Roman" w:eastAsia="Calibri" w:hAnsi="Times New Roman" w:cs="Times New Roman"/>
          <w:sz w:val="12"/>
          <w:szCs w:val="12"/>
        </w:rPr>
        <w:t>УНДиПР</w:t>
      </w:r>
      <w:proofErr w:type="spellEnd"/>
      <w:r w:rsidRPr="00272842">
        <w:rPr>
          <w:rFonts w:ascii="Times New Roman" w:eastAsia="Calibri" w:hAnsi="Times New Roman" w:cs="Times New Roman"/>
          <w:sz w:val="12"/>
          <w:szCs w:val="12"/>
        </w:rPr>
        <w:t xml:space="preserve">  Главного управления МЧС России по Самарской области - </w:t>
      </w:r>
      <w:proofErr w:type="spellStart"/>
      <w:r w:rsidRPr="00272842">
        <w:rPr>
          <w:rFonts w:ascii="Times New Roman" w:eastAsia="Calibri" w:hAnsi="Times New Roman" w:cs="Times New Roman"/>
          <w:sz w:val="12"/>
          <w:szCs w:val="12"/>
        </w:rPr>
        <w:t>Плотцев</w:t>
      </w:r>
      <w:proofErr w:type="spellEnd"/>
      <w:r w:rsidRPr="00272842">
        <w:rPr>
          <w:rFonts w:ascii="Times New Roman" w:eastAsia="Calibri" w:hAnsi="Times New Roman" w:cs="Times New Roman"/>
          <w:sz w:val="12"/>
          <w:szCs w:val="12"/>
        </w:rPr>
        <w:t xml:space="preserve"> Андрей Юрьевич  (по согласованию);</w:t>
      </w:r>
    </w:p>
    <w:p w:rsidR="00051CDB" w:rsidRDefault="00272842" w:rsidP="00272842">
      <w:pPr>
        <w:tabs>
          <w:tab w:val="left" w:pos="284"/>
        </w:tabs>
        <w:spacing w:after="0"/>
        <w:ind w:firstLine="284"/>
        <w:jc w:val="both"/>
        <w:rPr>
          <w:rFonts w:ascii="Times New Roman" w:eastAsia="Calibri" w:hAnsi="Times New Roman" w:cs="Times New Roman"/>
          <w:sz w:val="12"/>
          <w:szCs w:val="12"/>
        </w:rPr>
      </w:pPr>
      <w:proofErr w:type="gramStart"/>
      <w:r w:rsidRPr="00272842">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roofErr w:type="gramEnd"/>
    </w:p>
    <w:p w:rsidR="002476E1" w:rsidRDefault="002476E1" w:rsidP="00272842">
      <w:pPr>
        <w:tabs>
          <w:tab w:val="left" w:pos="284"/>
        </w:tabs>
        <w:spacing w:after="0"/>
        <w:ind w:firstLine="284"/>
        <w:jc w:val="both"/>
        <w:rPr>
          <w:rFonts w:ascii="Times New Roman" w:eastAsia="Calibri" w:hAnsi="Times New Roman" w:cs="Times New Roman"/>
          <w:sz w:val="12"/>
          <w:szCs w:val="12"/>
        </w:rPr>
      </w:pPr>
    </w:p>
    <w:p w:rsidR="002476E1" w:rsidRPr="002476E1" w:rsidRDefault="002476E1" w:rsidP="002476E1">
      <w:pPr>
        <w:tabs>
          <w:tab w:val="left" w:pos="284"/>
        </w:tabs>
        <w:spacing w:after="0"/>
        <w:ind w:firstLine="284"/>
        <w:jc w:val="center"/>
        <w:rPr>
          <w:rFonts w:ascii="Times New Roman" w:eastAsia="Calibri" w:hAnsi="Times New Roman" w:cs="Times New Roman"/>
          <w:sz w:val="12"/>
          <w:szCs w:val="12"/>
        </w:rPr>
      </w:pPr>
      <w:r w:rsidRPr="002476E1">
        <w:rPr>
          <w:rFonts w:ascii="Times New Roman" w:eastAsia="Calibri" w:hAnsi="Times New Roman" w:cs="Times New Roman"/>
          <w:sz w:val="12"/>
          <w:szCs w:val="12"/>
        </w:rPr>
        <w:t>Сообщение о возможном установлении публичного сервитута</w:t>
      </w:r>
    </w:p>
    <w:p w:rsidR="002476E1" w:rsidRDefault="002476E1" w:rsidP="002476E1">
      <w:pPr>
        <w:tabs>
          <w:tab w:val="left" w:pos="284"/>
        </w:tabs>
        <w:spacing w:after="0"/>
        <w:ind w:firstLine="284"/>
        <w:jc w:val="both"/>
        <w:rPr>
          <w:rFonts w:ascii="Times New Roman" w:eastAsia="Calibri" w:hAnsi="Times New Roman" w:cs="Times New Roman"/>
          <w:sz w:val="12"/>
          <w:szCs w:val="12"/>
        </w:rPr>
      </w:pPr>
      <w:proofErr w:type="gramStart"/>
      <w:r w:rsidRPr="002476E1">
        <w:rPr>
          <w:rFonts w:ascii="Times New Roman" w:eastAsia="Calibri" w:hAnsi="Times New Roman" w:cs="Times New Roman"/>
          <w:sz w:val="12"/>
          <w:szCs w:val="12"/>
        </w:rPr>
        <w:t>В соответствии со статьей 39.42 Земельного кодекса Российской Федерации Администрацией муниципального района Сергиевский Самарской области рассматривается ходатайство публичного акционерного общества «Межрегиональная распределительная сетевая компания Волги» (ПАО «МРСК Волги») об установлении публичного сервитута сроком на 49 лет для целей, предусмотренных пунктом 1 статьи 39.37 Земельного кодекса Российской Федерации, а именно для размещения и эксплуатации объекта электросетевого хозяйства, необходимого для подключения (технологического</w:t>
      </w:r>
      <w:proofErr w:type="gramEnd"/>
      <w:r w:rsidRPr="002476E1">
        <w:rPr>
          <w:rFonts w:ascii="Times New Roman" w:eastAsia="Calibri" w:hAnsi="Times New Roman" w:cs="Times New Roman"/>
          <w:sz w:val="12"/>
          <w:szCs w:val="12"/>
        </w:rPr>
        <w:t xml:space="preserve"> присоединения) к сетям инженерно-технического обеспечения, в отношении следующих земель:</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3"/>
        <w:gridCol w:w="4307"/>
        <w:gridCol w:w="1826"/>
      </w:tblGrid>
      <w:tr w:rsidR="002476E1" w:rsidRPr="002476E1" w:rsidTr="002476E1">
        <w:trPr>
          <w:trHeight w:val="20"/>
        </w:trPr>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tcPr>
          <w:p w:rsidR="002476E1" w:rsidRPr="002476E1" w:rsidRDefault="002476E1" w:rsidP="002476E1">
            <w:pPr>
              <w:spacing w:after="0" w:line="240" w:lineRule="auto"/>
              <w:rPr>
                <w:rFonts w:ascii="Times New Roman" w:eastAsia="Times New Roman" w:hAnsi="Times New Roman" w:cs="Times New Roman"/>
                <w:sz w:val="12"/>
                <w:szCs w:val="12"/>
                <w:lang w:eastAsia="ru-RU"/>
              </w:rPr>
            </w:pPr>
            <w:r w:rsidRPr="002476E1">
              <w:rPr>
                <w:rFonts w:ascii="Times New Roman" w:eastAsia="Times New Roman" w:hAnsi="Times New Roman" w:cs="Times New Roman"/>
                <w:sz w:val="12"/>
                <w:szCs w:val="12"/>
                <w:lang w:eastAsia="ru-RU"/>
              </w:rPr>
              <w:t>Кадастровый квартал/ кадастровый номер земельного участка</w:t>
            </w:r>
          </w:p>
        </w:tc>
        <w:tc>
          <w:tcPr>
            <w:tcW w:w="2834"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tcPr>
          <w:p w:rsidR="002476E1" w:rsidRPr="002476E1" w:rsidRDefault="002476E1" w:rsidP="002476E1">
            <w:pPr>
              <w:spacing w:after="0" w:line="240" w:lineRule="auto"/>
              <w:rPr>
                <w:rFonts w:ascii="Times New Roman" w:eastAsia="Times New Roman" w:hAnsi="Times New Roman" w:cs="Times New Roman"/>
                <w:sz w:val="12"/>
                <w:szCs w:val="12"/>
                <w:lang w:eastAsia="ru-RU"/>
              </w:rPr>
            </w:pPr>
            <w:r w:rsidRPr="002476E1">
              <w:rPr>
                <w:rFonts w:ascii="Times New Roman" w:eastAsia="Times New Roman" w:hAnsi="Times New Roman" w:cs="Times New Roman"/>
                <w:sz w:val="12"/>
                <w:szCs w:val="12"/>
                <w:lang w:eastAsia="ru-RU"/>
              </w:rPr>
              <w:t>Адрес земельного участка</w:t>
            </w:r>
          </w:p>
        </w:tc>
        <w:tc>
          <w:tcPr>
            <w:tcW w:w="1202" w:type="pct"/>
            <w:tcBorders>
              <w:top w:val="outset" w:sz="6" w:space="0" w:color="auto"/>
              <w:left w:val="single" w:sz="6" w:space="0" w:color="DADADA"/>
              <w:bottom w:val="outset" w:sz="6" w:space="0" w:color="auto"/>
              <w:right w:val="outset" w:sz="6" w:space="0" w:color="auto"/>
            </w:tcBorders>
          </w:tcPr>
          <w:p w:rsidR="002476E1" w:rsidRPr="002476E1" w:rsidRDefault="002476E1" w:rsidP="002476E1">
            <w:pPr>
              <w:spacing w:after="0" w:line="240" w:lineRule="auto"/>
              <w:rPr>
                <w:rFonts w:ascii="Times New Roman" w:eastAsia="Times New Roman" w:hAnsi="Times New Roman" w:cs="Times New Roman"/>
                <w:sz w:val="12"/>
                <w:szCs w:val="12"/>
                <w:lang w:eastAsia="ru-RU"/>
              </w:rPr>
            </w:pPr>
            <w:r w:rsidRPr="002476E1">
              <w:rPr>
                <w:rFonts w:ascii="Times New Roman" w:eastAsia="Times New Roman" w:hAnsi="Times New Roman" w:cs="Times New Roman"/>
                <w:sz w:val="12"/>
                <w:szCs w:val="12"/>
                <w:lang w:eastAsia="ru-RU"/>
              </w:rPr>
              <w:t>Площадь земель планируемых к обременению публичным сервитутом</w:t>
            </w:r>
          </w:p>
        </w:tc>
      </w:tr>
      <w:tr w:rsidR="002476E1" w:rsidRPr="002476E1" w:rsidTr="002476E1">
        <w:trPr>
          <w:trHeight w:val="20"/>
        </w:trPr>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rsidR="002476E1" w:rsidRPr="002476E1" w:rsidRDefault="002476E1" w:rsidP="002476E1">
            <w:pPr>
              <w:spacing w:after="0" w:line="240" w:lineRule="auto"/>
              <w:rPr>
                <w:rFonts w:ascii="Times New Roman" w:eastAsia="Times New Roman" w:hAnsi="Times New Roman" w:cs="Times New Roman"/>
                <w:sz w:val="12"/>
                <w:szCs w:val="12"/>
                <w:lang w:eastAsia="ru-RU"/>
              </w:rPr>
            </w:pPr>
            <w:r w:rsidRPr="002476E1">
              <w:rPr>
                <w:rFonts w:ascii="Times New Roman" w:eastAsia="Times New Roman" w:hAnsi="Times New Roman" w:cs="Times New Roman"/>
                <w:sz w:val="12"/>
                <w:szCs w:val="12"/>
                <w:lang w:eastAsia="ru-RU"/>
              </w:rPr>
              <w:t>63:31:1010004</w:t>
            </w:r>
          </w:p>
        </w:tc>
        <w:tc>
          <w:tcPr>
            <w:tcW w:w="2834" w:type="pct"/>
            <w:vMerge w:val="restart"/>
            <w:tcBorders>
              <w:top w:val="outset" w:sz="6" w:space="0" w:color="auto"/>
              <w:left w:val="single" w:sz="6" w:space="0" w:color="DADADA"/>
              <w:right w:val="outset" w:sz="6" w:space="0" w:color="auto"/>
            </w:tcBorders>
            <w:shd w:val="clear" w:color="auto" w:fill="auto"/>
            <w:tcMar>
              <w:top w:w="75" w:type="dxa"/>
              <w:left w:w="75" w:type="dxa"/>
              <w:bottom w:w="75" w:type="dxa"/>
              <w:right w:w="75" w:type="dxa"/>
            </w:tcMar>
            <w:vAlign w:val="center"/>
            <w:hideMark/>
          </w:tcPr>
          <w:p w:rsidR="002476E1" w:rsidRPr="002476E1" w:rsidRDefault="002476E1" w:rsidP="002476E1">
            <w:pPr>
              <w:spacing w:after="0" w:line="240" w:lineRule="auto"/>
              <w:rPr>
                <w:rFonts w:ascii="Times New Roman" w:eastAsia="Times New Roman" w:hAnsi="Times New Roman" w:cs="Times New Roman"/>
                <w:sz w:val="12"/>
                <w:szCs w:val="12"/>
                <w:lang w:eastAsia="ru-RU"/>
              </w:rPr>
            </w:pPr>
            <w:r w:rsidRPr="002476E1">
              <w:rPr>
                <w:rFonts w:ascii="Times New Roman" w:eastAsia="Times New Roman" w:hAnsi="Times New Roman" w:cs="Times New Roman"/>
                <w:sz w:val="12"/>
                <w:szCs w:val="12"/>
                <w:lang w:eastAsia="ru-RU"/>
              </w:rPr>
              <w:t>Самарская область, муниципальный район Сергиевский, п. Светлодольск</w:t>
            </w:r>
          </w:p>
        </w:tc>
        <w:tc>
          <w:tcPr>
            <w:tcW w:w="1202" w:type="pct"/>
            <w:vMerge w:val="restart"/>
            <w:tcBorders>
              <w:top w:val="outset" w:sz="6" w:space="0" w:color="auto"/>
              <w:left w:val="single" w:sz="6" w:space="0" w:color="DADADA"/>
              <w:right w:val="outset" w:sz="6" w:space="0" w:color="auto"/>
            </w:tcBorders>
          </w:tcPr>
          <w:p w:rsidR="002476E1" w:rsidRPr="002476E1" w:rsidRDefault="002476E1" w:rsidP="002476E1">
            <w:pPr>
              <w:spacing w:after="0" w:line="240" w:lineRule="auto"/>
              <w:jc w:val="center"/>
              <w:rPr>
                <w:rFonts w:ascii="Times New Roman" w:eastAsia="Times New Roman" w:hAnsi="Times New Roman" w:cs="Times New Roman"/>
                <w:sz w:val="12"/>
                <w:szCs w:val="12"/>
                <w:lang w:eastAsia="ru-RU"/>
              </w:rPr>
            </w:pPr>
            <w:r w:rsidRPr="002476E1">
              <w:rPr>
                <w:rFonts w:ascii="Times New Roman" w:eastAsia="Times New Roman" w:hAnsi="Times New Roman" w:cs="Times New Roman"/>
                <w:sz w:val="12"/>
                <w:szCs w:val="12"/>
                <w:lang w:eastAsia="ru-RU"/>
              </w:rPr>
              <w:t xml:space="preserve">0,12 </w:t>
            </w:r>
            <w:proofErr w:type="spellStart"/>
            <w:r w:rsidRPr="002476E1">
              <w:rPr>
                <w:rFonts w:ascii="Times New Roman" w:eastAsia="Times New Roman" w:hAnsi="Times New Roman" w:cs="Times New Roman"/>
                <w:sz w:val="12"/>
                <w:szCs w:val="12"/>
                <w:lang w:eastAsia="ru-RU"/>
              </w:rPr>
              <w:t>кв.м</w:t>
            </w:r>
            <w:proofErr w:type="spellEnd"/>
            <w:r w:rsidRPr="002476E1">
              <w:rPr>
                <w:rFonts w:ascii="Times New Roman" w:eastAsia="Times New Roman" w:hAnsi="Times New Roman" w:cs="Times New Roman"/>
                <w:sz w:val="12"/>
                <w:szCs w:val="12"/>
                <w:lang w:eastAsia="ru-RU"/>
              </w:rPr>
              <w:t>.</w:t>
            </w:r>
          </w:p>
        </w:tc>
      </w:tr>
      <w:tr w:rsidR="002476E1" w:rsidRPr="002476E1" w:rsidTr="002476E1">
        <w:trPr>
          <w:trHeight w:val="20"/>
        </w:trPr>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hideMark/>
          </w:tcPr>
          <w:p w:rsidR="002476E1" w:rsidRPr="002476E1" w:rsidRDefault="002476E1" w:rsidP="002476E1">
            <w:pPr>
              <w:spacing w:after="0"/>
              <w:rPr>
                <w:rFonts w:ascii="Times New Roman" w:hAnsi="Times New Roman" w:cs="Times New Roman"/>
                <w:sz w:val="12"/>
                <w:szCs w:val="12"/>
              </w:rPr>
            </w:pPr>
            <w:r w:rsidRPr="002476E1">
              <w:rPr>
                <w:rFonts w:ascii="Times New Roman" w:eastAsia="Times New Roman" w:hAnsi="Times New Roman" w:cs="Times New Roman"/>
                <w:sz w:val="12"/>
                <w:szCs w:val="12"/>
                <w:lang w:eastAsia="ru-RU"/>
              </w:rPr>
              <w:t>63:31:0000000:5042</w:t>
            </w:r>
          </w:p>
        </w:tc>
        <w:tc>
          <w:tcPr>
            <w:tcW w:w="2834" w:type="pct"/>
            <w:vMerge/>
            <w:tcBorders>
              <w:left w:val="single" w:sz="6" w:space="0" w:color="DADADA"/>
              <w:right w:val="outset" w:sz="6" w:space="0" w:color="auto"/>
            </w:tcBorders>
            <w:shd w:val="clear" w:color="auto" w:fill="auto"/>
            <w:tcMar>
              <w:top w:w="75" w:type="dxa"/>
              <w:left w:w="75" w:type="dxa"/>
              <w:bottom w:w="75" w:type="dxa"/>
              <w:right w:w="75" w:type="dxa"/>
            </w:tcMar>
            <w:vAlign w:val="center"/>
            <w:hideMark/>
          </w:tcPr>
          <w:p w:rsidR="002476E1" w:rsidRPr="002476E1" w:rsidRDefault="002476E1" w:rsidP="002476E1">
            <w:pPr>
              <w:spacing w:after="0" w:line="240" w:lineRule="auto"/>
              <w:rPr>
                <w:rFonts w:ascii="Times New Roman" w:eastAsia="Times New Roman" w:hAnsi="Times New Roman" w:cs="Times New Roman"/>
                <w:sz w:val="12"/>
                <w:szCs w:val="12"/>
                <w:lang w:eastAsia="ru-RU"/>
              </w:rPr>
            </w:pPr>
          </w:p>
        </w:tc>
        <w:tc>
          <w:tcPr>
            <w:tcW w:w="1202" w:type="pct"/>
            <w:vMerge/>
            <w:tcBorders>
              <w:left w:val="single" w:sz="6" w:space="0" w:color="DADADA"/>
              <w:right w:val="outset" w:sz="6" w:space="0" w:color="auto"/>
            </w:tcBorders>
          </w:tcPr>
          <w:p w:rsidR="002476E1" w:rsidRPr="002476E1" w:rsidRDefault="002476E1" w:rsidP="002476E1">
            <w:pPr>
              <w:spacing w:after="0" w:line="240" w:lineRule="auto"/>
              <w:rPr>
                <w:rFonts w:ascii="Times New Roman" w:eastAsia="Times New Roman" w:hAnsi="Times New Roman" w:cs="Times New Roman"/>
                <w:sz w:val="12"/>
                <w:szCs w:val="12"/>
                <w:lang w:eastAsia="ru-RU"/>
              </w:rPr>
            </w:pPr>
          </w:p>
        </w:tc>
      </w:tr>
    </w:tbl>
    <w:p w:rsidR="002476E1" w:rsidRDefault="002476E1" w:rsidP="002476E1">
      <w:pPr>
        <w:tabs>
          <w:tab w:val="left" w:pos="284"/>
        </w:tabs>
        <w:spacing w:after="0"/>
        <w:ind w:firstLine="284"/>
        <w:jc w:val="both"/>
        <w:rPr>
          <w:rFonts w:ascii="Times New Roman" w:eastAsia="Calibri" w:hAnsi="Times New Roman" w:cs="Times New Roman"/>
          <w:sz w:val="12"/>
          <w:szCs w:val="12"/>
        </w:rPr>
      </w:pPr>
    </w:p>
    <w:p w:rsidR="002476E1" w:rsidRPr="002476E1" w:rsidRDefault="002476E1" w:rsidP="002476E1">
      <w:pPr>
        <w:tabs>
          <w:tab w:val="left" w:pos="284"/>
        </w:tabs>
        <w:spacing w:after="0"/>
        <w:ind w:firstLine="284"/>
        <w:jc w:val="both"/>
        <w:rPr>
          <w:rFonts w:ascii="Times New Roman" w:eastAsia="Calibri" w:hAnsi="Times New Roman" w:cs="Times New Roman"/>
          <w:sz w:val="12"/>
          <w:szCs w:val="12"/>
        </w:rPr>
      </w:pPr>
      <w:r w:rsidRPr="002476E1">
        <w:rPr>
          <w:rFonts w:ascii="Times New Roman" w:eastAsia="Calibri" w:hAnsi="Times New Roman" w:cs="Times New Roman"/>
          <w:sz w:val="12"/>
          <w:szCs w:val="12"/>
        </w:rPr>
        <w:t>Обоснование необходимости установления публичного сервитута: публичный сервитут устанавливается в целях размещения и эксплуатации объекта электросетевого хозяйства «ВЛИ-0,4кВ от опоры ВЛ-0,4кВ №200/1, фидера №2, КТП СРН-1405/250», необходимого для организации электроснабжения населения, для подключения (технологического присоединения) к сетям инженерно-технического обеспечения. Договор №1750-000487 от 14.02.2017г. об осуществлении технологического присоединения объекта капитального строительства «ВЛИ-0,4кВ от опоры ВЛ-0,4кВ №200/1, фидера №2, КТП СРН-1405/50» к электрическим сетям, заключенный между ПАО «МРСК Волги» и Кожевниковым Романом Сергеевичем.</w:t>
      </w:r>
    </w:p>
    <w:p w:rsidR="002476E1" w:rsidRPr="002476E1" w:rsidRDefault="002476E1" w:rsidP="002476E1">
      <w:pPr>
        <w:tabs>
          <w:tab w:val="left" w:pos="284"/>
        </w:tabs>
        <w:spacing w:after="0"/>
        <w:ind w:firstLine="284"/>
        <w:jc w:val="both"/>
        <w:rPr>
          <w:rFonts w:ascii="Times New Roman" w:eastAsia="Calibri" w:hAnsi="Times New Roman" w:cs="Times New Roman"/>
          <w:sz w:val="12"/>
          <w:szCs w:val="12"/>
        </w:rPr>
      </w:pPr>
      <w:r w:rsidRPr="002476E1">
        <w:rPr>
          <w:rFonts w:ascii="Times New Roman" w:eastAsia="Calibri" w:hAnsi="Times New Roman" w:cs="Times New Roman"/>
          <w:sz w:val="12"/>
          <w:szCs w:val="12"/>
        </w:rPr>
        <w:t xml:space="preserve">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 </w:t>
      </w:r>
      <w:proofErr w:type="gramStart"/>
      <w:r w:rsidRPr="002476E1">
        <w:rPr>
          <w:rFonts w:ascii="Times New Roman" w:eastAsia="Calibri" w:hAnsi="Times New Roman" w:cs="Times New Roman"/>
          <w:sz w:val="12"/>
          <w:szCs w:val="12"/>
        </w:rPr>
        <w:t>Самарская область, Сергиевский район, с. Сергиевск, ул. Ленина, д. 15А, каб.8. (пн. – пт. с 9.00 до 13.00).</w:t>
      </w:r>
      <w:proofErr w:type="gramEnd"/>
    </w:p>
    <w:p w:rsidR="002476E1" w:rsidRPr="002476E1" w:rsidRDefault="002476E1" w:rsidP="002476E1">
      <w:pPr>
        <w:tabs>
          <w:tab w:val="left" w:pos="284"/>
        </w:tabs>
        <w:spacing w:after="0"/>
        <w:ind w:firstLine="284"/>
        <w:jc w:val="both"/>
        <w:rPr>
          <w:rFonts w:ascii="Times New Roman" w:eastAsia="Calibri" w:hAnsi="Times New Roman" w:cs="Times New Roman"/>
          <w:sz w:val="12"/>
          <w:szCs w:val="12"/>
        </w:rPr>
      </w:pPr>
      <w:r w:rsidRPr="002476E1">
        <w:rPr>
          <w:rFonts w:ascii="Times New Roman" w:eastAsia="Calibri" w:hAnsi="Times New Roman" w:cs="Times New Roman"/>
          <w:sz w:val="12"/>
          <w:szCs w:val="12"/>
        </w:rPr>
        <w:t>Заявления об учете прав на земельные участки принимаются в течение 30 дней со дня опубликования сообщения в Администрации муниципального района Сергиевский Самарской области, адрес: 446540, Самарская область, Сергиевский район, с.</w:t>
      </w:r>
      <w:r>
        <w:rPr>
          <w:rFonts w:ascii="Times New Roman" w:eastAsia="Calibri" w:hAnsi="Times New Roman" w:cs="Times New Roman"/>
          <w:sz w:val="12"/>
          <w:szCs w:val="12"/>
        </w:rPr>
        <w:t xml:space="preserve"> </w:t>
      </w:r>
      <w:r w:rsidRPr="002476E1">
        <w:rPr>
          <w:rFonts w:ascii="Times New Roman" w:eastAsia="Calibri" w:hAnsi="Times New Roman" w:cs="Times New Roman"/>
          <w:sz w:val="12"/>
          <w:szCs w:val="12"/>
        </w:rPr>
        <w:t>Сергиевск, ул.</w:t>
      </w:r>
      <w:r>
        <w:rPr>
          <w:rFonts w:ascii="Times New Roman" w:eastAsia="Calibri" w:hAnsi="Times New Roman" w:cs="Times New Roman"/>
          <w:sz w:val="12"/>
          <w:szCs w:val="12"/>
        </w:rPr>
        <w:t xml:space="preserve"> </w:t>
      </w:r>
      <w:r w:rsidRPr="002476E1">
        <w:rPr>
          <w:rFonts w:ascii="Times New Roman" w:eastAsia="Calibri" w:hAnsi="Times New Roman" w:cs="Times New Roman"/>
          <w:sz w:val="12"/>
          <w:szCs w:val="12"/>
        </w:rPr>
        <w:t>Ленина, д.22.</w:t>
      </w:r>
    </w:p>
    <w:p w:rsidR="002476E1" w:rsidRPr="002476E1" w:rsidRDefault="002476E1" w:rsidP="002476E1">
      <w:pPr>
        <w:tabs>
          <w:tab w:val="left" w:pos="284"/>
        </w:tabs>
        <w:spacing w:after="0"/>
        <w:ind w:firstLine="284"/>
        <w:jc w:val="both"/>
        <w:rPr>
          <w:rFonts w:ascii="Times New Roman" w:eastAsia="Calibri" w:hAnsi="Times New Roman" w:cs="Times New Roman"/>
          <w:sz w:val="12"/>
          <w:szCs w:val="12"/>
        </w:rPr>
      </w:pPr>
      <w:r w:rsidRPr="002476E1">
        <w:rPr>
          <w:rFonts w:ascii="Times New Roman" w:eastAsia="Calibri" w:hAnsi="Times New Roman" w:cs="Times New Roman"/>
          <w:sz w:val="12"/>
          <w:szCs w:val="12"/>
        </w:rPr>
        <w:t>Дата окончания приема заявлений – 10.07.2020г.</w:t>
      </w:r>
    </w:p>
    <w:p w:rsidR="002476E1" w:rsidRDefault="002476E1" w:rsidP="002476E1">
      <w:pPr>
        <w:tabs>
          <w:tab w:val="left" w:pos="284"/>
        </w:tabs>
        <w:spacing w:after="0"/>
        <w:ind w:firstLine="284"/>
        <w:jc w:val="both"/>
        <w:rPr>
          <w:rFonts w:ascii="Times New Roman" w:eastAsia="Calibri" w:hAnsi="Times New Roman" w:cs="Times New Roman"/>
          <w:sz w:val="12"/>
          <w:szCs w:val="12"/>
        </w:rPr>
      </w:pPr>
      <w:r w:rsidRPr="002476E1">
        <w:rPr>
          <w:rFonts w:ascii="Times New Roman" w:eastAsia="Calibri" w:hAnsi="Times New Roman" w:cs="Times New Roman"/>
          <w:sz w:val="12"/>
          <w:szCs w:val="12"/>
        </w:rPr>
        <w:t xml:space="preserve">Информация о поступившем </w:t>
      </w:r>
      <w:proofErr w:type="gramStart"/>
      <w:r w:rsidRPr="002476E1">
        <w:rPr>
          <w:rFonts w:ascii="Times New Roman" w:eastAsia="Calibri" w:hAnsi="Times New Roman" w:cs="Times New Roman"/>
          <w:sz w:val="12"/>
          <w:szCs w:val="12"/>
        </w:rPr>
        <w:t>ходатайстве</w:t>
      </w:r>
      <w:proofErr w:type="gramEnd"/>
      <w:r w:rsidRPr="002476E1">
        <w:rPr>
          <w:rFonts w:ascii="Times New Roman" w:eastAsia="Calibri" w:hAnsi="Times New Roman" w:cs="Times New Roman"/>
          <w:sz w:val="12"/>
          <w:szCs w:val="12"/>
        </w:rPr>
        <w:t xml:space="preserve"> об установлении публичного сервитута размещена на официальном интернет – сайте Администрации муниципального района Сергиевский Самарской области (</w:t>
      </w:r>
      <w:hyperlink r:id="rId10" w:history="1">
        <w:r w:rsidRPr="00B81757">
          <w:rPr>
            <w:rStyle w:val="af6"/>
            <w:rFonts w:ascii="Times New Roman" w:eastAsia="Calibri" w:hAnsi="Times New Roman" w:cs="Times New Roman"/>
            <w:sz w:val="12"/>
            <w:szCs w:val="12"/>
          </w:rPr>
          <w:t>www.sergievsk.ru</w:t>
        </w:r>
      </w:hyperlink>
      <w:r w:rsidRPr="002476E1">
        <w:rPr>
          <w:rFonts w:ascii="Times New Roman" w:eastAsia="Calibri" w:hAnsi="Times New Roman" w:cs="Times New Roman"/>
          <w:sz w:val="12"/>
          <w:szCs w:val="12"/>
        </w:rPr>
        <w:t>).</w:t>
      </w:r>
    </w:p>
    <w:p w:rsidR="00411207" w:rsidRDefault="002476E1" w:rsidP="00411207">
      <w:pPr>
        <w:tabs>
          <w:tab w:val="left" w:pos="284"/>
        </w:tabs>
        <w:spacing w:after="0"/>
        <w:ind w:firstLine="284"/>
        <w:jc w:val="both"/>
      </w:pPr>
      <w:r>
        <w:rPr>
          <w:noProof/>
          <w:lang w:eastAsia="ru-RU"/>
        </w:rPr>
        <w:lastRenderedPageBreak/>
        <w:drawing>
          <wp:inline distT="0" distB="0" distL="0" distR="0" wp14:anchorId="7E97869A" wp14:editId="1613AB24">
            <wp:extent cx="4562475" cy="1962150"/>
            <wp:effectExtent l="0" t="0" r="0" b="0"/>
            <wp:docPr id="2" name="Рисунок 2" descr="C:\Users\user\AppData\Local\Microsoft\Windows\Temporary Internet Files\Content.Word\Схема ПС (№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 ПС (№2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2475" cy="1962150"/>
                    </a:xfrm>
                    <a:prstGeom prst="rect">
                      <a:avLst/>
                    </a:prstGeom>
                    <a:noFill/>
                    <a:ln>
                      <a:noFill/>
                    </a:ln>
                  </pic:spPr>
                </pic:pic>
              </a:graphicData>
            </a:graphic>
          </wp:inline>
        </w:drawing>
      </w:r>
    </w:p>
    <w:p w:rsidR="00411207" w:rsidRDefault="00411207" w:rsidP="00411207">
      <w:pPr>
        <w:tabs>
          <w:tab w:val="left" w:pos="284"/>
        </w:tabs>
        <w:spacing w:after="0"/>
        <w:ind w:firstLine="284"/>
        <w:jc w:val="center"/>
        <w:rPr>
          <w:rFonts w:ascii="Times New Roman" w:hAnsi="Times New Roman" w:cs="Times New Roman"/>
          <w:b/>
          <w:sz w:val="12"/>
          <w:szCs w:val="12"/>
        </w:rPr>
      </w:pPr>
    </w:p>
    <w:p w:rsidR="00411207" w:rsidRPr="00411207" w:rsidRDefault="00411207" w:rsidP="00411207">
      <w:pPr>
        <w:tabs>
          <w:tab w:val="left" w:pos="284"/>
        </w:tabs>
        <w:spacing w:after="0"/>
        <w:ind w:firstLine="284"/>
        <w:jc w:val="center"/>
        <w:rPr>
          <w:rFonts w:ascii="Times New Roman" w:hAnsi="Times New Roman" w:cs="Times New Roman"/>
          <w:b/>
          <w:sz w:val="12"/>
          <w:szCs w:val="12"/>
        </w:rPr>
      </w:pPr>
      <w:r w:rsidRPr="00411207">
        <w:rPr>
          <w:rFonts w:ascii="Times New Roman" w:hAnsi="Times New Roman" w:cs="Times New Roman"/>
          <w:b/>
          <w:sz w:val="12"/>
          <w:szCs w:val="12"/>
        </w:rPr>
        <w:t>Заключение о результатах публичных слушаний по проекту межевания территории объекта: «Проект межевания территории в границах территориальной зоны "Ж</w:t>
      </w:r>
      <w:proofErr w:type="gramStart"/>
      <w:r w:rsidRPr="00411207">
        <w:rPr>
          <w:rFonts w:ascii="Times New Roman" w:hAnsi="Times New Roman" w:cs="Times New Roman"/>
          <w:b/>
          <w:sz w:val="12"/>
          <w:szCs w:val="12"/>
        </w:rPr>
        <w:t>2</w:t>
      </w:r>
      <w:proofErr w:type="gramEnd"/>
      <w:r w:rsidRPr="00411207">
        <w:rPr>
          <w:rFonts w:ascii="Times New Roman" w:hAnsi="Times New Roman" w:cs="Times New Roman"/>
          <w:b/>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w:t>
      </w:r>
      <w:r w:rsidRPr="00411207">
        <w:rPr>
          <w:rFonts w:ascii="Times New Roman" w:hAnsi="Times New Roman" w:cs="Times New Roman"/>
          <w:b/>
          <w:sz w:val="12"/>
          <w:szCs w:val="12"/>
        </w:rPr>
        <w:t xml:space="preserve"> Сергиевский Самарской области </w:t>
      </w:r>
      <w:r w:rsidRPr="00411207">
        <w:rPr>
          <w:rFonts w:ascii="Times New Roman" w:hAnsi="Times New Roman" w:cs="Times New Roman"/>
          <w:b/>
          <w:sz w:val="12"/>
          <w:szCs w:val="12"/>
        </w:rPr>
        <w:t>от 10 июня 2020 года</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1. Дата проведения публичных слушаний – с 07 мая 2020 года по 10 июня 2020 года.</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 xml:space="preserve">2. Место проведения публичных слушаний (место ведения протокола публичных слушаний) в сельском поселении Сургут муниципального района Сергиевский Самарской области: 446551, Самарская область, Сергиевский район,   п. Сургут, </w:t>
      </w:r>
      <w:proofErr w:type="spellStart"/>
      <w:r w:rsidRPr="00411207">
        <w:rPr>
          <w:rFonts w:ascii="Times New Roman" w:hAnsi="Times New Roman" w:cs="Times New Roman"/>
          <w:sz w:val="12"/>
          <w:szCs w:val="12"/>
        </w:rPr>
        <w:t>ул</w:t>
      </w:r>
      <w:proofErr w:type="gramStart"/>
      <w:r w:rsidRPr="00411207">
        <w:rPr>
          <w:rFonts w:ascii="Times New Roman" w:hAnsi="Times New Roman" w:cs="Times New Roman"/>
          <w:sz w:val="12"/>
          <w:szCs w:val="12"/>
        </w:rPr>
        <w:t>.П</w:t>
      </w:r>
      <w:proofErr w:type="gramEnd"/>
      <w:r w:rsidRPr="00411207">
        <w:rPr>
          <w:rFonts w:ascii="Times New Roman" w:hAnsi="Times New Roman" w:cs="Times New Roman"/>
          <w:sz w:val="12"/>
          <w:szCs w:val="12"/>
        </w:rPr>
        <w:t>ервомайская</w:t>
      </w:r>
      <w:proofErr w:type="spellEnd"/>
      <w:r w:rsidRPr="00411207">
        <w:rPr>
          <w:rFonts w:ascii="Times New Roman" w:hAnsi="Times New Roman" w:cs="Times New Roman"/>
          <w:sz w:val="12"/>
          <w:szCs w:val="12"/>
        </w:rPr>
        <w:t>, д.12а.</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3. Основание проведения публичных слушаний – оповещение о начале публичных слушаний в виде Постановления Главы сельского поселения Сургут муниципального района Сергиевский  Самарской области № 2 от  07.05.2020 г. «О проведении публичных слушаний по проекту межевания территории объекта: «Проект межевания территории в границах территориальной зоны "Ж</w:t>
      </w:r>
      <w:proofErr w:type="gramStart"/>
      <w:r w:rsidRPr="00411207">
        <w:rPr>
          <w:rFonts w:ascii="Times New Roman" w:hAnsi="Times New Roman" w:cs="Times New Roman"/>
          <w:sz w:val="12"/>
          <w:szCs w:val="12"/>
        </w:rPr>
        <w:t>2</w:t>
      </w:r>
      <w:proofErr w:type="gramEnd"/>
      <w:r w:rsidRPr="00411207">
        <w:rPr>
          <w:rFonts w:ascii="Times New Roman" w:hAnsi="Times New Roman" w:cs="Times New Roman"/>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опубликованное в газете «Сергиевский вестник» № 35 (431) от  07.05.2020  г.</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4. Вопрос, вынесенный на публичные слушания – обсуждение проекта межевания территории объекта: «Проект межевания территории в границах территориальной зоны "Ж</w:t>
      </w:r>
      <w:proofErr w:type="gramStart"/>
      <w:r w:rsidRPr="00411207">
        <w:rPr>
          <w:rFonts w:ascii="Times New Roman" w:hAnsi="Times New Roman" w:cs="Times New Roman"/>
          <w:sz w:val="12"/>
          <w:szCs w:val="12"/>
        </w:rPr>
        <w:t>2</w:t>
      </w:r>
      <w:proofErr w:type="gramEnd"/>
      <w:r w:rsidRPr="00411207">
        <w:rPr>
          <w:rFonts w:ascii="Times New Roman" w:hAnsi="Times New Roman" w:cs="Times New Roman"/>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 xml:space="preserve">5. Собрание участников по вопросу публичных слушаний проведено в сельском поселении Сургут – 13.05.2020 года в 14.00 по адресу: 446551, Самарская область, Сергиевский район, </w:t>
      </w:r>
      <w:proofErr w:type="spellStart"/>
      <w:r w:rsidRPr="00411207">
        <w:rPr>
          <w:rFonts w:ascii="Times New Roman" w:hAnsi="Times New Roman" w:cs="Times New Roman"/>
          <w:sz w:val="12"/>
          <w:szCs w:val="12"/>
        </w:rPr>
        <w:t>п</w:t>
      </w:r>
      <w:proofErr w:type="gramStart"/>
      <w:r w:rsidRPr="00411207">
        <w:rPr>
          <w:rFonts w:ascii="Times New Roman" w:hAnsi="Times New Roman" w:cs="Times New Roman"/>
          <w:sz w:val="12"/>
          <w:szCs w:val="12"/>
        </w:rPr>
        <w:t>.С</w:t>
      </w:r>
      <w:proofErr w:type="gramEnd"/>
      <w:r w:rsidRPr="00411207">
        <w:rPr>
          <w:rFonts w:ascii="Times New Roman" w:hAnsi="Times New Roman" w:cs="Times New Roman"/>
          <w:sz w:val="12"/>
          <w:szCs w:val="12"/>
        </w:rPr>
        <w:t>ургут</w:t>
      </w:r>
      <w:proofErr w:type="spellEnd"/>
      <w:r w:rsidRPr="00411207">
        <w:rPr>
          <w:rFonts w:ascii="Times New Roman" w:hAnsi="Times New Roman" w:cs="Times New Roman"/>
          <w:sz w:val="12"/>
          <w:szCs w:val="12"/>
        </w:rPr>
        <w:t xml:space="preserve">, </w:t>
      </w:r>
      <w:proofErr w:type="spellStart"/>
      <w:r w:rsidRPr="00411207">
        <w:rPr>
          <w:rFonts w:ascii="Times New Roman" w:hAnsi="Times New Roman" w:cs="Times New Roman"/>
          <w:sz w:val="12"/>
          <w:szCs w:val="12"/>
        </w:rPr>
        <w:t>ул.Первомайская</w:t>
      </w:r>
      <w:proofErr w:type="spellEnd"/>
      <w:r w:rsidRPr="00411207">
        <w:rPr>
          <w:rFonts w:ascii="Times New Roman" w:hAnsi="Times New Roman" w:cs="Times New Roman"/>
          <w:sz w:val="12"/>
          <w:szCs w:val="12"/>
        </w:rPr>
        <w:t>, д.12а - приняли участие 2 (два) человека.</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6. Реквизиты Протокола публичных слушаний, на основании которого подготовлено Заключение: «03» июня 2020 г.</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 xml:space="preserve">7. Мнения граждан, являющихся участниками публичных слушаний,  постоянно проживающих на территории сельского поселения Сургут муниципального района Сергиевский Самарской области и иных заинтересованных лиц, касающиеся целесообразности </w:t>
      </w:r>
      <w:proofErr w:type="gramStart"/>
      <w:r w:rsidRPr="00411207">
        <w:rPr>
          <w:rFonts w:ascii="Times New Roman" w:hAnsi="Times New Roman" w:cs="Times New Roman"/>
          <w:sz w:val="12"/>
          <w:szCs w:val="12"/>
        </w:rPr>
        <w:t>утверждения проекта межевания территории объекта</w:t>
      </w:r>
      <w:proofErr w:type="gramEnd"/>
      <w:r w:rsidRPr="00411207">
        <w:rPr>
          <w:rFonts w:ascii="Times New Roman" w:hAnsi="Times New Roman" w:cs="Times New Roman"/>
          <w:sz w:val="12"/>
          <w:szCs w:val="12"/>
        </w:rPr>
        <w:t>: «Проект межевания территории в границах территориальной зоны "Ж</w:t>
      </w:r>
      <w:proofErr w:type="gramStart"/>
      <w:r w:rsidRPr="00411207">
        <w:rPr>
          <w:rFonts w:ascii="Times New Roman" w:hAnsi="Times New Roman" w:cs="Times New Roman"/>
          <w:sz w:val="12"/>
          <w:szCs w:val="12"/>
        </w:rPr>
        <w:t>2</w:t>
      </w:r>
      <w:proofErr w:type="gramEnd"/>
      <w:r w:rsidRPr="00411207">
        <w:rPr>
          <w:rFonts w:ascii="Times New Roman" w:hAnsi="Times New Roman" w:cs="Times New Roman"/>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внесли в Протокол публичных слушаний - 2 человека.</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 xml:space="preserve">8. Обобщенные сведения, полученные при учете мнений, выраженных жителями сельского поселения Сургут муниципального района Сергиевский Самарской области и иными заинтересованными лицами, по вопросу </w:t>
      </w:r>
      <w:proofErr w:type="gramStart"/>
      <w:r w:rsidRPr="00411207">
        <w:rPr>
          <w:rFonts w:ascii="Times New Roman" w:hAnsi="Times New Roman" w:cs="Times New Roman"/>
          <w:sz w:val="12"/>
          <w:szCs w:val="12"/>
        </w:rPr>
        <w:t>обсуждения проекта межевания территории объекта</w:t>
      </w:r>
      <w:proofErr w:type="gramEnd"/>
      <w:r w:rsidRPr="00411207">
        <w:rPr>
          <w:rFonts w:ascii="Times New Roman" w:hAnsi="Times New Roman" w:cs="Times New Roman"/>
          <w:sz w:val="12"/>
          <w:szCs w:val="12"/>
        </w:rPr>
        <w:t>: «Проект межевания территории в границах территориальной зоны "Ж</w:t>
      </w:r>
      <w:proofErr w:type="gramStart"/>
      <w:r w:rsidRPr="00411207">
        <w:rPr>
          <w:rFonts w:ascii="Times New Roman" w:hAnsi="Times New Roman" w:cs="Times New Roman"/>
          <w:sz w:val="12"/>
          <w:szCs w:val="12"/>
        </w:rPr>
        <w:t>2</w:t>
      </w:r>
      <w:proofErr w:type="gramEnd"/>
      <w:r w:rsidRPr="00411207">
        <w:rPr>
          <w:rFonts w:ascii="Times New Roman" w:hAnsi="Times New Roman" w:cs="Times New Roman"/>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 xml:space="preserve">8.1. Мнения о целесообразности </w:t>
      </w:r>
      <w:proofErr w:type="gramStart"/>
      <w:r w:rsidRPr="00411207">
        <w:rPr>
          <w:rFonts w:ascii="Times New Roman" w:hAnsi="Times New Roman" w:cs="Times New Roman"/>
          <w:sz w:val="12"/>
          <w:szCs w:val="12"/>
        </w:rPr>
        <w:t>утверждения проекта межевания территории объекта</w:t>
      </w:r>
      <w:proofErr w:type="gramEnd"/>
      <w:r w:rsidRPr="00411207">
        <w:rPr>
          <w:rFonts w:ascii="Times New Roman" w:hAnsi="Times New Roman" w:cs="Times New Roman"/>
          <w:sz w:val="12"/>
          <w:szCs w:val="12"/>
        </w:rPr>
        <w:t>: «Проект межевания территории в границах территориальной зоны "Ж</w:t>
      </w:r>
      <w:proofErr w:type="gramStart"/>
      <w:r w:rsidRPr="00411207">
        <w:rPr>
          <w:rFonts w:ascii="Times New Roman" w:hAnsi="Times New Roman" w:cs="Times New Roman"/>
          <w:sz w:val="12"/>
          <w:szCs w:val="12"/>
        </w:rPr>
        <w:t>2</w:t>
      </w:r>
      <w:proofErr w:type="gramEnd"/>
      <w:r w:rsidRPr="00411207">
        <w:rPr>
          <w:rFonts w:ascii="Times New Roman" w:hAnsi="Times New Roman" w:cs="Times New Roman"/>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8.2. Мнения, содержащие отрицательную оценку по вопросу публичных слушаний, не высказаны.</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 xml:space="preserve">8.3. Замечания и предложения по вопросу </w:t>
      </w:r>
      <w:proofErr w:type="gramStart"/>
      <w:r w:rsidRPr="00411207">
        <w:rPr>
          <w:rFonts w:ascii="Times New Roman" w:hAnsi="Times New Roman" w:cs="Times New Roman"/>
          <w:sz w:val="12"/>
          <w:szCs w:val="12"/>
        </w:rPr>
        <w:t>утверждения проекта межевания территории объекта</w:t>
      </w:r>
      <w:proofErr w:type="gramEnd"/>
      <w:r w:rsidRPr="00411207">
        <w:rPr>
          <w:rFonts w:ascii="Times New Roman" w:hAnsi="Times New Roman" w:cs="Times New Roman"/>
          <w:sz w:val="12"/>
          <w:szCs w:val="12"/>
        </w:rPr>
        <w:t>: «Проект межевания территории в границах территориальной зоны "Ж</w:t>
      </w:r>
      <w:proofErr w:type="gramStart"/>
      <w:r w:rsidRPr="00411207">
        <w:rPr>
          <w:rFonts w:ascii="Times New Roman" w:hAnsi="Times New Roman" w:cs="Times New Roman"/>
          <w:sz w:val="12"/>
          <w:szCs w:val="12"/>
        </w:rPr>
        <w:t>2</w:t>
      </w:r>
      <w:proofErr w:type="gramEnd"/>
      <w:r w:rsidRPr="00411207">
        <w:rPr>
          <w:rFonts w:ascii="Times New Roman" w:hAnsi="Times New Roman" w:cs="Times New Roman"/>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не высказаны.</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9. По результатам рассмотрения мнений, замечаний и предложений участников публичных слушаний по проекту межевания территории объекта: «Проект межевания территории в границах территориальной зоны "Ж</w:t>
      </w:r>
      <w:proofErr w:type="gramStart"/>
      <w:r w:rsidRPr="00411207">
        <w:rPr>
          <w:rFonts w:ascii="Times New Roman" w:hAnsi="Times New Roman" w:cs="Times New Roman"/>
          <w:sz w:val="12"/>
          <w:szCs w:val="12"/>
        </w:rPr>
        <w:t>2</w:t>
      </w:r>
      <w:proofErr w:type="gramEnd"/>
      <w:r w:rsidRPr="00411207">
        <w:rPr>
          <w:rFonts w:ascii="Times New Roman" w:hAnsi="Times New Roman" w:cs="Times New Roman"/>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w:t>
      </w:r>
      <w:r w:rsidRPr="00411207">
        <w:rPr>
          <w:rFonts w:ascii="Times New Roman" w:hAnsi="Times New Roman" w:cs="Times New Roman"/>
          <w:sz w:val="12"/>
          <w:szCs w:val="12"/>
        </w:rPr>
        <w:lastRenderedPageBreak/>
        <w:t>муниципального района Сергиевский Самарской области» в границах  сельского поселения Сургут муниципального района Сергиевский Самарской области рекомендуется принять проект межевания территории объекта: «Проект межевания территории в границах территориальной зоны "Ж</w:t>
      </w:r>
      <w:proofErr w:type="gramStart"/>
      <w:r w:rsidRPr="00411207">
        <w:rPr>
          <w:rFonts w:ascii="Times New Roman" w:hAnsi="Times New Roman" w:cs="Times New Roman"/>
          <w:sz w:val="12"/>
          <w:szCs w:val="12"/>
        </w:rPr>
        <w:t>2</w:t>
      </w:r>
      <w:proofErr w:type="gramEnd"/>
      <w:r w:rsidRPr="00411207">
        <w:rPr>
          <w:rFonts w:ascii="Times New Roman" w:hAnsi="Times New Roman" w:cs="Times New Roman"/>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в редакции, вы</w:t>
      </w:r>
      <w:r>
        <w:rPr>
          <w:rFonts w:ascii="Times New Roman" w:hAnsi="Times New Roman" w:cs="Times New Roman"/>
          <w:sz w:val="12"/>
          <w:szCs w:val="12"/>
        </w:rPr>
        <w:t>несенной на публичные слушания.</w:t>
      </w:r>
    </w:p>
    <w:p w:rsidR="00411207" w:rsidRPr="00411207" w:rsidRDefault="00411207" w:rsidP="00411207">
      <w:pPr>
        <w:tabs>
          <w:tab w:val="left" w:pos="284"/>
        </w:tabs>
        <w:spacing w:after="0"/>
        <w:ind w:firstLine="284"/>
        <w:jc w:val="right"/>
        <w:rPr>
          <w:rFonts w:ascii="Times New Roman" w:hAnsi="Times New Roman" w:cs="Times New Roman"/>
          <w:sz w:val="12"/>
          <w:szCs w:val="12"/>
        </w:rPr>
      </w:pPr>
      <w:r w:rsidRPr="00411207">
        <w:rPr>
          <w:rFonts w:ascii="Times New Roman" w:hAnsi="Times New Roman" w:cs="Times New Roman"/>
          <w:sz w:val="12"/>
          <w:szCs w:val="12"/>
        </w:rPr>
        <w:t>Глава сельского поселения Сургут</w:t>
      </w:r>
    </w:p>
    <w:p w:rsidR="00411207" w:rsidRDefault="00411207" w:rsidP="00411207">
      <w:pPr>
        <w:tabs>
          <w:tab w:val="left" w:pos="284"/>
        </w:tabs>
        <w:spacing w:after="0"/>
        <w:ind w:firstLine="284"/>
        <w:jc w:val="right"/>
        <w:rPr>
          <w:rFonts w:ascii="Times New Roman" w:hAnsi="Times New Roman" w:cs="Times New Roman"/>
          <w:sz w:val="12"/>
          <w:szCs w:val="12"/>
        </w:rPr>
      </w:pPr>
      <w:r w:rsidRPr="00411207">
        <w:rPr>
          <w:rFonts w:ascii="Times New Roman" w:hAnsi="Times New Roman" w:cs="Times New Roman"/>
          <w:sz w:val="12"/>
          <w:szCs w:val="12"/>
        </w:rPr>
        <w:t>муниципального района Сергиевский</w:t>
      </w:r>
    </w:p>
    <w:p w:rsidR="002476E1" w:rsidRDefault="00411207" w:rsidP="00411207">
      <w:pPr>
        <w:tabs>
          <w:tab w:val="left" w:pos="284"/>
        </w:tabs>
        <w:spacing w:after="0"/>
        <w:ind w:firstLine="284"/>
        <w:jc w:val="right"/>
        <w:rPr>
          <w:rFonts w:ascii="Times New Roman" w:hAnsi="Times New Roman" w:cs="Times New Roman"/>
          <w:sz w:val="12"/>
          <w:szCs w:val="12"/>
        </w:rPr>
      </w:pPr>
      <w:r w:rsidRPr="00411207">
        <w:rPr>
          <w:rFonts w:ascii="Times New Roman" w:hAnsi="Times New Roman" w:cs="Times New Roman"/>
          <w:sz w:val="12"/>
          <w:szCs w:val="12"/>
        </w:rPr>
        <w:t xml:space="preserve">                                             С.А. Содомов</w:t>
      </w:r>
    </w:p>
    <w:p w:rsidR="00411207" w:rsidRDefault="00411207" w:rsidP="00411207">
      <w:pPr>
        <w:tabs>
          <w:tab w:val="left" w:pos="284"/>
        </w:tabs>
        <w:spacing w:after="0"/>
        <w:ind w:firstLine="284"/>
        <w:jc w:val="right"/>
        <w:rPr>
          <w:rFonts w:ascii="Times New Roman" w:hAnsi="Times New Roman" w:cs="Times New Roman"/>
          <w:sz w:val="12"/>
          <w:szCs w:val="12"/>
        </w:rPr>
      </w:pPr>
    </w:p>
    <w:p w:rsidR="00411207" w:rsidRPr="00411207" w:rsidRDefault="00411207" w:rsidP="00411207">
      <w:pPr>
        <w:tabs>
          <w:tab w:val="left" w:pos="284"/>
        </w:tabs>
        <w:spacing w:after="0"/>
        <w:ind w:firstLine="284"/>
        <w:jc w:val="center"/>
        <w:rPr>
          <w:rFonts w:ascii="Times New Roman" w:hAnsi="Times New Roman" w:cs="Times New Roman"/>
          <w:b/>
          <w:sz w:val="12"/>
          <w:szCs w:val="12"/>
        </w:rPr>
      </w:pPr>
      <w:r w:rsidRPr="00411207">
        <w:rPr>
          <w:rFonts w:ascii="Times New Roman" w:hAnsi="Times New Roman" w:cs="Times New Roman"/>
          <w:b/>
          <w:sz w:val="12"/>
          <w:szCs w:val="12"/>
        </w:rPr>
        <w:t xml:space="preserve">Заключение о результатах публичных слушаний по проекту межевания территории объекта: «Проект межевания территории в границах территориальной зоны "Ж3 Зона застройки </w:t>
      </w:r>
      <w:proofErr w:type="spellStart"/>
      <w:r w:rsidRPr="00411207">
        <w:rPr>
          <w:rFonts w:ascii="Times New Roman" w:hAnsi="Times New Roman" w:cs="Times New Roman"/>
          <w:b/>
          <w:sz w:val="12"/>
          <w:szCs w:val="12"/>
        </w:rPr>
        <w:t>среднеэтажными</w:t>
      </w:r>
      <w:proofErr w:type="spellEnd"/>
      <w:r w:rsidRPr="00411207">
        <w:rPr>
          <w:rFonts w:ascii="Times New Roman" w:hAnsi="Times New Roman" w:cs="Times New Roman"/>
          <w:b/>
          <w:sz w:val="12"/>
          <w:szCs w:val="12"/>
        </w:rPr>
        <w:t xml:space="preserve"> жилыми домами № 20, № 22 по улице Суслова в поселке городского типа Суходол городского поселения Суходол муниципального района Сергиевский Самарской области» в границах  городского поселения Суходол муниципального района</w:t>
      </w:r>
      <w:r w:rsidRPr="00411207">
        <w:rPr>
          <w:rFonts w:ascii="Times New Roman" w:hAnsi="Times New Roman" w:cs="Times New Roman"/>
          <w:b/>
          <w:sz w:val="12"/>
          <w:szCs w:val="12"/>
        </w:rPr>
        <w:t xml:space="preserve"> Сергиевский Самарской области </w:t>
      </w:r>
      <w:r w:rsidRPr="00411207">
        <w:rPr>
          <w:rFonts w:ascii="Times New Roman" w:hAnsi="Times New Roman" w:cs="Times New Roman"/>
          <w:b/>
          <w:sz w:val="12"/>
          <w:szCs w:val="12"/>
        </w:rPr>
        <w:t>от 10 июня 2020 года</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1. Дата проведения публичных слушаний – с 07 мая 2020 года по 10 июня 2020 года.</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 xml:space="preserve">2. Место проведения публичных слушаний (место ведения протокола публичных слушаний) в городском поселении Суходол муниципального района Сергиевский Самарской области: 446552, Самарская область, Сергиевский район,   </w:t>
      </w:r>
      <w:proofErr w:type="spellStart"/>
      <w:r w:rsidRPr="00411207">
        <w:rPr>
          <w:rFonts w:ascii="Times New Roman" w:hAnsi="Times New Roman" w:cs="Times New Roman"/>
          <w:sz w:val="12"/>
          <w:szCs w:val="12"/>
        </w:rPr>
        <w:t>пгт</w:t>
      </w:r>
      <w:proofErr w:type="spellEnd"/>
      <w:r w:rsidRPr="00411207">
        <w:rPr>
          <w:rFonts w:ascii="Times New Roman" w:hAnsi="Times New Roman" w:cs="Times New Roman"/>
          <w:sz w:val="12"/>
          <w:szCs w:val="12"/>
        </w:rPr>
        <w:t xml:space="preserve">. Суходол, </w:t>
      </w:r>
      <w:proofErr w:type="spellStart"/>
      <w:r w:rsidRPr="00411207">
        <w:rPr>
          <w:rFonts w:ascii="Times New Roman" w:hAnsi="Times New Roman" w:cs="Times New Roman"/>
          <w:sz w:val="12"/>
          <w:szCs w:val="12"/>
        </w:rPr>
        <w:t>ул</w:t>
      </w:r>
      <w:proofErr w:type="gramStart"/>
      <w:r w:rsidRPr="00411207">
        <w:rPr>
          <w:rFonts w:ascii="Times New Roman" w:hAnsi="Times New Roman" w:cs="Times New Roman"/>
          <w:sz w:val="12"/>
          <w:szCs w:val="12"/>
        </w:rPr>
        <w:t>.С</w:t>
      </w:r>
      <w:proofErr w:type="gramEnd"/>
      <w:r w:rsidRPr="00411207">
        <w:rPr>
          <w:rFonts w:ascii="Times New Roman" w:hAnsi="Times New Roman" w:cs="Times New Roman"/>
          <w:sz w:val="12"/>
          <w:szCs w:val="12"/>
        </w:rPr>
        <w:t>оветская</w:t>
      </w:r>
      <w:proofErr w:type="spellEnd"/>
      <w:r w:rsidRPr="00411207">
        <w:rPr>
          <w:rFonts w:ascii="Times New Roman" w:hAnsi="Times New Roman" w:cs="Times New Roman"/>
          <w:sz w:val="12"/>
          <w:szCs w:val="12"/>
        </w:rPr>
        <w:t>, д.11.</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 xml:space="preserve">3. Основание проведения публичных слушаний – оповещение о начале публичных слушаний в виде Постановления Главы городского поселения Суходол муниципального района Сергиевский  Самарской области № 4 от  07.05.2020 г. «О проведении публичных слушаний по проекту межевания территории объекта: </w:t>
      </w:r>
      <w:proofErr w:type="gramStart"/>
      <w:r w:rsidRPr="00411207">
        <w:rPr>
          <w:rFonts w:ascii="Times New Roman" w:hAnsi="Times New Roman" w:cs="Times New Roman"/>
          <w:sz w:val="12"/>
          <w:szCs w:val="12"/>
        </w:rPr>
        <w:t xml:space="preserve">«Проект межевания территории в границах территориальной зоны "Ж3 Зона застройки </w:t>
      </w:r>
      <w:proofErr w:type="spellStart"/>
      <w:r w:rsidRPr="00411207">
        <w:rPr>
          <w:rFonts w:ascii="Times New Roman" w:hAnsi="Times New Roman" w:cs="Times New Roman"/>
          <w:sz w:val="12"/>
          <w:szCs w:val="12"/>
        </w:rPr>
        <w:t>среднеэтажными</w:t>
      </w:r>
      <w:proofErr w:type="spellEnd"/>
      <w:r w:rsidRPr="00411207">
        <w:rPr>
          <w:rFonts w:ascii="Times New Roman" w:hAnsi="Times New Roman" w:cs="Times New Roman"/>
          <w:sz w:val="12"/>
          <w:szCs w:val="12"/>
        </w:rPr>
        <w:t xml:space="preserve"> жилыми домами № 20, № 22 по улице Суслова в поселке городского типа Суходол городского поселения Суходол муниципального района Сергиевский Самарской области» в границах  городского поселения Суходол муниципального района Сергиевский Самарской области», опубликованное в газете «Сергиевский вестник» № 35 (431) от  07.05.2020  г.</w:t>
      </w:r>
      <w:proofErr w:type="gramEnd"/>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 xml:space="preserve">4. Вопрос, вынесенный на публичные слушания – обсуждение проекта межевания территории объекта: «Проект межевания территории в границах территориальной зоны "Ж3 Зона застройки </w:t>
      </w:r>
      <w:proofErr w:type="spellStart"/>
      <w:r w:rsidRPr="00411207">
        <w:rPr>
          <w:rFonts w:ascii="Times New Roman" w:hAnsi="Times New Roman" w:cs="Times New Roman"/>
          <w:sz w:val="12"/>
          <w:szCs w:val="12"/>
        </w:rPr>
        <w:t>среднеэтажными</w:t>
      </w:r>
      <w:proofErr w:type="spellEnd"/>
      <w:r w:rsidRPr="00411207">
        <w:rPr>
          <w:rFonts w:ascii="Times New Roman" w:hAnsi="Times New Roman" w:cs="Times New Roman"/>
          <w:sz w:val="12"/>
          <w:szCs w:val="12"/>
        </w:rPr>
        <w:t xml:space="preserve"> жилыми домами № 20, № 22 по улице Суслова в поселке городского типа Суходол городского поселения Суходол муниципального района Сергиевский Самарской области» в границах  городского поселения Суходол муниципального района Сергиевский Самарской области.</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 xml:space="preserve">5. Собрание участников по вопросу публичных слушаний проведено в городском поселении Суходол – 13.05.2020 года в 14.00 по адресу: 446552, Самарская область, Сергиевский район, </w:t>
      </w:r>
      <w:proofErr w:type="spellStart"/>
      <w:r w:rsidRPr="00411207">
        <w:rPr>
          <w:rFonts w:ascii="Times New Roman" w:hAnsi="Times New Roman" w:cs="Times New Roman"/>
          <w:sz w:val="12"/>
          <w:szCs w:val="12"/>
        </w:rPr>
        <w:t>пгт</w:t>
      </w:r>
      <w:proofErr w:type="gramStart"/>
      <w:r w:rsidRPr="00411207">
        <w:rPr>
          <w:rFonts w:ascii="Times New Roman" w:hAnsi="Times New Roman" w:cs="Times New Roman"/>
          <w:sz w:val="12"/>
          <w:szCs w:val="12"/>
        </w:rPr>
        <w:t>.С</w:t>
      </w:r>
      <w:proofErr w:type="gramEnd"/>
      <w:r w:rsidRPr="00411207">
        <w:rPr>
          <w:rFonts w:ascii="Times New Roman" w:hAnsi="Times New Roman" w:cs="Times New Roman"/>
          <w:sz w:val="12"/>
          <w:szCs w:val="12"/>
        </w:rPr>
        <w:t>уходол</w:t>
      </w:r>
      <w:proofErr w:type="spellEnd"/>
      <w:r w:rsidRPr="00411207">
        <w:rPr>
          <w:rFonts w:ascii="Times New Roman" w:hAnsi="Times New Roman" w:cs="Times New Roman"/>
          <w:sz w:val="12"/>
          <w:szCs w:val="12"/>
        </w:rPr>
        <w:t xml:space="preserve">, </w:t>
      </w:r>
      <w:proofErr w:type="spellStart"/>
      <w:r w:rsidRPr="00411207">
        <w:rPr>
          <w:rFonts w:ascii="Times New Roman" w:hAnsi="Times New Roman" w:cs="Times New Roman"/>
          <w:sz w:val="12"/>
          <w:szCs w:val="12"/>
        </w:rPr>
        <w:t>ул.Советская</w:t>
      </w:r>
      <w:proofErr w:type="spellEnd"/>
      <w:r w:rsidRPr="00411207">
        <w:rPr>
          <w:rFonts w:ascii="Times New Roman" w:hAnsi="Times New Roman" w:cs="Times New Roman"/>
          <w:sz w:val="12"/>
          <w:szCs w:val="12"/>
        </w:rPr>
        <w:t>, д.11 - приняли участие 2 (два) человека.</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6. Реквизиты Протокола публичных слушаний, на основании которого подготовлено Заключение: «03» июня 2020 г.</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 xml:space="preserve">7. Мнения граждан, являющихся участниками публичных слушаний,  постоянно проживающих на территории городского поселения Суходол муниципального района Сергиевский Самарской области и иных заинтересованных лиц, касающиеся целесообразности </w:t>
      </w:r>
      <w:proofErr w:type="gramStart"/>
      <w:r w:rsidRPr="00411207">
        <w:rPr>
          <w:rFonts w:ascii="Times New Roman" w:hAnsi="Times New Roman" w:cs="Times New Roman"/>
          <w:sz w:val="12"/>
          <w:szCs w:val="12"/>
        </w:rPr>
        <w:t>утверждения проекта межевания территории объекта</w:t>
      </w:r>
      <w:proofErr w:type="gramEnd"/>
      <w:r w:rsidRPr="00411207">
        <w:rPr>
          <w:rFonts w:ascii="Times New Roman" w:hAnsi="Times New Roman" w:cs="Times New Roman"/>
          <w:sz w:val="12"/>
          <w:szCs w:val="12"/>
        </w:rPr>
        <w:t xml:space="preserve">: «Проект межевания территории в границах территориальной зоны "Ж3 Зона застройки </w:t>
      </w:r>
      <w:proofErr w:type="spellStart"/>
      <w:r w:rsidRPr="00411207">
        <w:rPr>
          <w:rFonts w:ascii="Times New Roman" w:hAnsi="Times New Roman" w:cs="Times New Roman"/>
          <w:sz w:val="12"/>
          <w:szCs w:val="12"/>
        </w:rPr>
        <w:t>среднеэтажными</w:t>
      </w:r>
      <w:proofErr w:type="spellEnd"/>
      <w:r w:rsidRPr="00411207">
        <w:rPr>
          <w:rFonts w:ascii="Times New Roman" w:hAnsi="Times New Roman" w:cs="Times New Roman"/>
          <w:sz w:val="12"/>
          <w:szCs w:val="12"/>
        </w:rPr>
        <w:t xml:space="preserve"> жилыми домами № 20, № 22 по улице Суслова в поселке городского типа Суходол городского поселения Суходол муниципального района Сергиевский Самарской области» в границах  городского поселения Суходол муниципального района Сергиевский Самарской области, внесли в Протокол публичных слушаний - 2 человека.</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 xml:space="preserve">8. Обобщенные сведения, полученные при учете мнений, выраженных жителями городского поселения Суходол муниципального района Сергиевский Самарской области и иными заинтересованными лицами, по вопросу </w:t>
      </w:r>
      <w:proofErr w:type="gramStart"/>
      <w:r w:rsidRPr="00411207">
        <w:rPr>
          <w:rFonts w:ascii="Times New Roman" w:hAnsi="Times New Roman" w:cs="Times New Roman"/>
          <w:sz w:val="12"/>
          <w:szCs w:val="12"/>
        </w:rPr>
        <w:t>обсуждения проекта межевания территории объекта</w:t>
      </w:r>
      <w:proofErr w:type="gramEnd"/>
      <w:r w:rsidRPr="00411207">
        <w:rPr>
          <w:rFonts w:ascii="Times New Roman" w:hAnsi="Times New Roman" w:cs="Times New Roman"/>
          <w:sz w:val="12"/>
          <w:szCs w:val="12"/>
        </w:rPr>
        <w:t xml:space="preserve">: «Проект межевания территории в границах территориальной зоны "Ж3 Зона застройки </w:t>
      </w:r>
      <w:proofErr w:type="spellStart"/>
      <w:r w:rsidRPr="00411207">
        <w:rPr>
          <w:rFonts w:ascii="Times New Roman" w:hAnsi="Times New Roman" w:cs="Times New Roman"/>
          <w:sz w:val="12"/>
          <w:szCs w:val="12"/>
        </w:rPr>
        <w:t>среднеэтажными</w:t>
      </w:r>
      <w:proofErr w:type="spellEnd"/>
      <w:r w:rsidRPr="00411207">
        <w:rPr>
          <w:rFonts w:ascii="Times New Roman" w:hAnsi="Times New Roman" w:cs="Times New Roman"/>
          <w:sz w:val="12"/>
          <w:szCs w:val="12"/>
        </w:rPr>
        <w:t xml:space="preserve"> жилыми домами № 20, № 22 по улице Суслова в поселке городского типа Суходол городского поселения Суходол муниципального района Сергиевский Самарской области» в границах  городского поселения Суходол муниципального района Сергиевский Самарской области:</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 xml:space="preserve">8.1. Мнения о целесообразности </w:t>
      </w:r>
      <w:proofErr w:type="gramStart"/>
      <w:r w:rsidRPr="00411207">
        <w:rPr>
          <w:rFonts w:ascii="Times New Roman" w:hAnsi="Times New Roman" w:cs="Times New Roman"/>
          <w:sz w:val="12"/>
          <w:szCs w:val="12"/>
        </w:rPr>
        <w:t>утверждения проекта межевания территории объекта</w:t>
      </w:r>
      <w:proofErr w:type="gramEnd"/>
      <w:r w:rsidRPr="00411207">
        <w:rPr>
          <w:rFonts w:ascii="Times New Roman" w:hAnsi="Times New Roman" w:cs="Times New Roman"/>
          <w:sz w:val="12"/>
          <w:szCs w:val="12"/>
        </w:rPr>
        <w:t xml:space="preserve">: </w:t>
      </w:r>
      <w:proofErr w:type="gramStart"/>
      <w:r w:rsidRPr="00411207">
        <w:rPr>
          <w:rFonts w:ascii="Times New Roman" w:hAnsi="Times New Roman" w:cs="Times New Roman"/>
          <w:sz w:val="12"/>
          <w:szCs w:val="12"/>
        </w:rPr>
        <w:t xml:space="preserve">«Проект межевания территории в границах территориальной зоны "Ж3 Зона застройки </w:t>
      </w:r>
      <w:proofErr w:type="spellStart"/>
      <w:r w:rsidRPr="00411207">
        <w:rPr>
          <w:rFonts w:ascii="Times New Roman" w:hAnsi="Times New Roman" w:cs="Times New Roman"/>
          <w:sz w:val="12"/>
          <w:szCs w:val="12"/>
        </w:rPr>
        <w:t>среднеэтажными</w:t>
      </w:r>
      <w:proofErr w:type="spellEnd"/>
      <w:r w:rsidRPr="00411207">
        <w:rPr>
          <w:rFonts w:ascii="Times New Roman" w:hAnsi="Times New Roman" w:cs="Times New Roman"/>
          <w:sz w:val="12"/>
          <w:szCs w:val="12"/>
        </w:rPr>
        <w:t xml:space="preserve"> жилыми домами № 20, № 22 по улице Суслова в поселке городского типа Суходол городского поселения Суходол муниципального района Сергиевский Самарской области» в границах  городского поселения Суходол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roofErr w:type="gramEnd"/>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8.2. Мнения, содержащие отрицательную оценку по вопросу публичных слушаний, не высказаны.</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 xml:space="preserve">8.3. Замечания и предложения по вопросу </w:t>
      </w:r>
      <w:proofErr w:type="gramStart"/>
      <w:r w:rsidRPr="00411207">
        <w:rPr>
          <w:rFonts w:ascii="Times New Roman" w:hAnsi="Times New Roman" w:cs="Times New Roman"/>
          <w:sz w:val="12"/>
          <w:szCs w:val="12"/>
        </w:rPr>
        <w:t>утверждения проекта межевания территории объекта</w:t>
      </w:r>
      <w:proofErr w:type="gramEnd"/>
      <w:r w:rsidRPr="00411207">
        <w:rPr>
          <w:rFonts w:ascii="Times New Roman" w:hAnsi="Times New Roman" w:cs="Times New Roman"/>
          <w:sz w:val="12"/>
          <w:szCs w:val="12"/>
        </w:rPr>
        <w:t xml:space="preserve">: «Проект межевания территории в границах территориальной зоны "Ж3 Зона застройки </w:t>
      </w:r>
      <w:proofErr w:type="spellStart"/>
      <w:r w:rsidRPr="00411207">
        <w:rPr>
          <w:rFonts w:ascii="Times New Roman" w:hAnsi="Times New Roman" w:cs="Times New Roman"/>
          <w:sz w:val="12"/>
          <w:szCs w:val="12"/>
        </w:rPr>
        <w:t>среднеэтажными</w:t>
      </w:r>
      <w:proofErr w:type="spellEnd"/>
      <w:r w:rsidRPr="00411207">
        <w:rPr>
          <w:rFonts w:ascii="Times New Roman" w:hAnsi="Times New Roman" w:cs="Times New Roman"/>
          <w:sz w:val="12"/>
          <w:szCs w:val="12"/>
        </w:rPr>
        <w:t xml:space="preserve"> жилыми домами № 20, № 22 по улице Суслова в поселке городского типа Суходол городского поселения Суходол муниципального района Сергиевский Самарской области» в границах  городского поселения Суходол муниципального района Сергиевский Самарской области, не высказаны.</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 xml:space="preserve">  9. По результатам рассмотрения мнений, замечаний и предложений участников публичных слушаний по проекту межевания территории объекта: «Проект межевания территории в границах территориальной зоны "Ж3 Зона застройки </w:t>
      </w:r>
      <w:proofErr w:type="spellStart"/>
      <w:r w:rsidRPr="00411207">
        <w:rPr>
          <w:rFonts w:ascii="Times New Roman" w:hAnsi="Times New Roman" w:cs="Times New Roman"/>
          <w:sz w:val="12"/>
          <w:szCs w:val="12"/>
        </w:rPr>
        <w:t>среднеэтажными</w:t>
      </w:r>
      <w:proofErr w:type="spellEnd"/>
      <w:r w:rsidRPr="00411207">
        <w:rPr>
          <w:rFonts w:ascii="Times New Roman" w:hAnsi="Times New Roman" w:cs="Times New Roman"/>
          <w:sz w:val="12"/>
          <w:szCs w:val="12"/>
        </w:rPr>
        <w:t xml:space="preserve"> жилыми домами № 20, № 22 по улице Суслова в поселке городского типа Суходол городского поселения Суходол муниципального района Сергиевский Самарской области» в границах  городского поселения Суходол муниципального района Сергиевский Самарской области рекомендуется принять проект межевания территории объекта: «Проект межевания территории в границах территориальной зоны "Ж3 Зона застройки </w:t>
      </w:r>
      <w:proofErr w:type="spellStart"/>
      <w:r w:rsidRPr="00411207">
        <w:rPr>
          <w:rFonts w:ascii="Times New Roman" w:hAnsi="Times New Roman" w:cs="Times New Roman"/>
          <w:sz w:val="12"/>
          <w:szCs w:val="12"/>
        </w:rPr>
        <w:t>среднеэтажными</w:t>
      </w:r>
      <w:proofErr w:type="spellEnd"/>
      <w:r w:rsidRPr="00411207">
        <w:rPr>
          <w:rFonts w:ascii="Times New Roman" w:hAnsi="Times New Roman" w:cs="Times New Roman"/>
          <w:sz w:val="12"/>
          <w:szCs w:val="12"/>
        </w:rPr>
        <w:t xml:space="preserve"> жилыми домами № 20, № 22 по улице Суслова в поселке городского типа Суходол городского поселения Суходол муниципального района Сергиевский Самарской области в редакции, вы</w:t>
      </w:r>
      <w:r>
        <w:rPr>
          <w:rFonts w:ascii="Times New Roman" w:hAnsi="Times New Roman" w:cs="Times New Roman"/>
          <w:sz w:val="12"/>
          <w:szCs w:val="12"/>
        </w:rPr>
        <w:t>несенной на публичные слушания.</w:t>
      </w:r>
    </w:p>
    <w:p w:rsidR="00411207" w:rsidRPr="00411207" w:rsidRDefault="00411207" w:rsidP="00411207">
      <w:pPr>
        <w:tabs>
          <w:tab w:val="left" w:pos="284"/>
        </w:tabs>
        <w:spacing w:after="0"/>
        <w:ind w:firstLine="284"/>
        <w:jc w:val="right"/>
        <w:rPr>
          <w:rFonts w:ascii="Times New Roman" w:hAnsi="Times New Roman" w:cs="Times New Roman"/>
          <w:sz w:val="12"/>
          <w:szCs w:val="12"/>
        </w:rPr>
      </w:pPr>
      <w:r w:rsidRPr="00411207">
        <w:rPr>
          <w:rFonts w:ascii="Times New Roman" w:hAnsi="Times New Roman" w:cs="Times New Roman"/>
          <w:sz w:val="12"/>
          <w:szCs w:val="12"/>
        </w:rPr>
        <w:t>Глава городского поселения Суходол</w:t>
      </w:r>
    </w:p>
    <w:p w:rsidR="00411207" w:rsidRDefault="00411207" w:rsidP="00411207">
      <w:pPr>
        <w:tabs>
          <w:tab w:val="left" w:pos="284"/>
        </w:tabs>
        <w:spacing w:after="0"/>
        <w:ind w:firstLine="284"/>
        <w:jc w:val="right"/>
        <w:rPr>
          <w:rFonts w:ascii="Times New Roman" w:hAnsi="Times New Roman" w:cs="Times New Roman"/>
          <w:sz w:val="12"/>
          <w:szCs w:val="12"/>
        </w:rPr>
      </w:pPr>
      <w:r w:rsidRPr="00411207">
        <w:rPr>
          <w:rFonts w:ascii="Times New Roman" w:hAnsi="Times New Roman" w:cs="Times New Roman"/>
          <w:sz w:val="12"/>
          <w:szCs w:val="12"/>
        </w:rPr>
        <w:t xml:space="preserve">муниципального района Сергиевский </w:t>
      </w:r>
    </w:p>
    <w:p w:rsidR="00411207" w:rsidRDefault="00411207" w:rsidP="00411207">
      <w:pPr>
        <w:tabs>
          <w:tab w:val="left" w:pos="284"/>
        </w:tabs>
        <w:spacing w:after="0"/>
        <w:ind w:firstLine="284"/>
        <w:jc w:val="right"/>
        <w:rPr>
          <w:rFonts w:ascii="Times New Roman" w:hAnsi="Times New Roman" w:cs="Times New Roman"/>
          <w:sz w:val="12"/>
          <w:szCs w:val="12"/>
        </w:rPr>
      </w:pPr>
      <w:r w:rsidRPr="00411207">
        <w:rPr>
          <w:rFonts w:ascii="Times New Roman" w:hAnsi="Times New Roman" w:cs="Times New Roman"/>
          <w:sz w:val="12"/>
          <w:szCs w:val="12"/>
        </w:rPr>
        <w:t xml:space="preserve">                                                     </w:t>
      </w:r>
      <w:proofErr w:type="spellStart"/>
      <w:r w:rsidRPr="00411207">
        <w:rPr>
          <w:rFonts w:ascii="Times New Roman" w:hAnsi="Times New Roman" w:cs="Times New Roman"/>
          <w:sz w:val="12"/>
          <w:szCs w:val="12"/>
        </w:rPr>
        <w:t>В.В.Сапрыкин</w:t>
      </w:r>
      <w:proofErr w:type="spellEnd"/>
    </w:p>
    <w:p w:rsidR="00411207" w:rsidRDefault="00411207" w:rsidP="00411207">
      <w:pPr>
        <w:tabs>
          <w:tab w:val="left" w:pos="284"/>
        </w:tabs>
        <w:spacing w:after="0"/>
        <w:ind w:firstLine="284"/>
        <w:jc w:val="right"/>
        <w:rPr>
          <w:rFonts w:ascii="Times New Roman" w:hAnsi="Times New Roman" w:cs="Times New Roman"/>
          <w:sz w:val="12"/>
          <w:szCs w:val="12"/>
        </w:rPr>
      </w:pPr>
    </w:p>
    <w:p w:rsidR="00411207" w:rsidRDefault="00411207" w:rsidP="00411207">
      <w:pPr>
        <w:tabs>
          <w:tab w:val="left" w:pos="284"/>
        </w:tabs>
        <w:spacing w:after="0"/>
        <w:ind w:firstLine="284"/>
        <w:jc w:val="right"/>
        <w:rPr>
          <w:rFonts w:ascii="Times New Roman" w:hAnsi="Times New Roman" w:cs="Times New Roman"/>
          <w:sz w:val="12"/>
          <w:szCs w:val="12"/>
        </w:rPr>
      </w:pPr>
    </w:p>
    <w:p w:rsidR="00411207" w:rsidRDefault="00411207" w:rsidP="00411207">
      <w:pPr>
        <w:tabs>
          <w:tab w:val="left" w:pos="284"/>
        </w:tabs>
        <w:spacing w:after="0"/>
        <w:ind w:firstLine="284"/>
        <w:jc w:val="right"/>
        <w:rPr>
          <w:rFonts w:ascii="Times New Roman" w:hAnsi="Times New Roman" w:cs="Times New Roman"/>
          <w:sz w:val="12"/>
          <w:szCs w:val="12"/>
        </w:rPr>
      </w:pPr>
    </w:p>
    <w:p w:rsidR="00411207" w:rsidRDefault="00411207" w:rsidP="00411207">
      <w:pPr>
        <w:tabs>
          <w:tab w:val="left" w:pos="284"/>
        </w:tabs>
        <w:spacing w:after="0"/>
        <w:ind w:firstLine="284"/>
        <w:jc w:val="right"/>
        <w:rPr>
          <w:rFonts w:ascii="Times New Roman" w:hAnsi="Times New Roman" w:cs="Times New Roman"/>
          <w:sz w:val="12"/>
          <w:szCs w:val="12"/>
        </w:rPr>
      </w:pPr>
    </w:p>
    <w:p w:rsidR="00411207" w:rsidRPr="00411207" w:rsidRDefault="00411207" w:rsidP="00411207">
      <w:pPr>
        <w:tabs>
          <w:tab w:val="left" w:pos="284"/>
        </w:tabs>
        <w:spacing w:after="0"/>
        <w:ind w:firstLine="284"/>
        <w:jc w:val="center"/>
        <w:rPr>
          <w:rFonts w:ascii="Times New Roman" w:hAnsi="Times New Roman" w:cs="Times New Roman"/>
          <w:b/>
          <w:sz w:val="12"/>
          <w:szCs w:val="12"/>
        </w:rPr>
      </w:pPr>
      <w:r w:rsidRPr="00411207">
        <w:rPr>
          <w:rFonts w:ascii="Times New Roman" w:hAnsi="Times New Roman" w:cs="Times New Roman"/>
          <w:b/>
          <w:sz w:val="12"/>
          <w:szCs w:val="12"/>
        </w:rPr>
        <w:lastRenderedPageBreak/>
        <w:t xml:space="preserve">Заключение о результатах публичных слушаний по внесению изменений в проект межевания территории объекта: «Ж8 Зона комплексной застройки» по адресу: </w:t>
      </w:r>
      <w:proofErr w:type="gramStart"/>
      <w:r w:rsidRPr="00411207">
        <w:rPr>
          <w:rFonts w:ascii="Times New Roman" w:hAnsi="Times New Roman" w:cs="Times New Roman"/>
          <w:b/>
          <w:sz w:val="12"/>
          <w:szCs w:val="12"/>
        </w:rPr>
        <w:t>Самарская</w:t>
      </w:r>
      <w:proofErr w:type="gramEnd"/>
      <w:r w:rsidRPr="00411207">
        <w:rPr>
          <w:rFonts w:ascii="Times New Roman" w:hAnsi="Times New Roman" w:cs="Times New Roman"/>
          <w:b/>
          <w:sz w:val="12"/>
          <w:szCs w:val="12"/>
        </w:rPr>
        <w:t xml:space="preserve"> обл., Сергиевский р-н, </w:t>
      </w:r>
      <w:proofErr w:type="spellStart"/>
      <w:r w:rsidRPr="00411207">
        <w:rPr>
          <w:rFonts w:ascii="Times New Roman" w:hAnsi="Times New Roman" w:cs="Times New Roman"/>
          <w:b/>
          <w:sz w:val="12"/>
          <w:szCs w:val="12"/>
        </w:rPr>
        <w:t>п.г.т</w:t>
      </w:r>
      <w:proofErr w:type="spellEnd"/>
      <w:r w:rsidRPr="00411207">
        <w:rPr>
          <w:rFonts w:ascii="Times New Roman" w:hAnsi="Times New Roman" w:cs="Times New Roman"/>
          <w:b/>
          <w:sz w:val="12"/>
          <w:szCs w:val="12"/>
        </w:rPr>
        <w:t>. Суходол, в границах улиц Георгиевская и Солнечная» в границах  городского поселения Суходол муниципального район</w:t>
      </w:r>
      <w:r w:rsidRPr="00411207">
        <w:rPr>
          <w:rFonts w:ascii="Times New Roman" w:hAnsi="Times New Roman" w:cs="Times New Roman"/>
          <w:b/>
          <w:sz w:val="12"/>
          <w:szCs w:val="12"/>
        </w:rPr>
        <w:t xml:space="preserve">а Сергиевский Самарской области </w:t>
      </w:r>
      <w:r w:rsidRPr="00411207">
        <w:rPr>
          <w:rFonts w:ascii="Times New Roman" w:hAnsi="Times New Roman" w:cs="Times New Roman"/>
          <w:b/>
          <w:sz w:val="12"/>
          <w:szCs w:val="12"/>
        </w:rPr>
        <w:t>от 10 июня 2020 года</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1. Дата проведения публичных слушаний – с 07 мая 2020 года по 10 июня 2020 года.</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 xml:space="preserve">2. Место проведения публичных слушаний (место ведения протокола публичных слушаний) в городском поселении Суходол муниципального района Сергиевский Самарской области: 446552, Самарская область, Сергиевский район,   </w:t>
      </w:r>
      <w:proofErr w:type="spellStart"/>
      <w:r w:rsidRPr="00411207">
        <w:rPr>
          <w:rFonts w:ascii="Times New Roman" w:hAnsi="Times New Roman" w:cs="Times New Roman"/>
          <w:sz w:val="12"/>
          <w:szCs w:val="12"/>
        </w:rPr>
        <w:t>пгт</w:t>
      </w:r>
      <w:proofErr w:type="spellEnd"/>
      <w:r w:rsidRPr="00411207">
        <w:rPr>
          <w:rFonts w:ascii="Times New Roman" w:hAnsi="Times New Roman" w:cs="Times New Roman"/>
          <w:sz w:val="12"/>
          <w:szCs w:val="12"/>
        </w:rPr>
        <w:t xml:space="preserve">. Суходол, </w:t>
      </w:r>
      <w:proofErr w:type="spellStart"/>
      <w:r w:rsidRPr="00411207">
        <w:rPr>
          <w:rFonts w:ascii="Times New Roman" w:hAnsi="Times New Roman" w:cs="Times New Roman"/>
          <w:sz w:val="12"/>
          <w:szCs w:val="12"/>
        </w:rPr>
        <w:t>ул</w:t>
      </w:r>
      <w:proofErr w:type="gramStart"/>
      <w:r w:rsidRPr="00411207">
        <w:rPr>
          <w:rFonts w:ascii="Times New Roman" w:hAnsi="Times New Roman" w:cs="Times New Roman"/>
          <w:sz w:val="12"/>
          <w:szCs w:val="12"/>
        </w:rPr>
        <w:t>.С</w:t>
      </w:r>
      <w:proofErr w:type="gramEnd"/>
      <w:r w:rsidRPr="00411207">
        <w:rPr>
          <w:rFonts w:ascii="Times New Roman" w:hAnsi="Times New Roman" w:cs="Times New Roman"/>
          <w:sz w:val="12"/>
          <w:szCs w:val="12"/>
        </w:rPr>
        <w:t>оветская</w:t>
      </w:r>
      <w:proofErr w:type="spellEnd"/>
      <w:r w:rsidRPr="00411207">
        <w:rPr>
          <w:rFonts w:ascii="Times New Roman" w:hAnsi="Times New Roman" w:cs="Times New Roman"/>
          <w:sz w:val="12"/>
          <w:szCs w:val="12"/>
        </w:rPr>
        <w:t>, д.11.</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 xml:space="preserve">3. Основание проведения публичных слушаний – оповещение о начале публичных слушаний в виде Постановления Главы городского поселения Суходол муниципального района Сергиевский  Самарской области № 5 от  07.05.2020 г. «О проведении публичных слушаний по внесению изменений в проект межевания территории объекта: «Ж8 Зона комплексной застройки» по адресу: </w:t>
      </w:r>
      <w:proofErr w:type="gramStart"/>
      <w:r w:rsidRPr="00411207">
        <w:rPr>
          <w:rFonts w:ascii="Times New Roman" w:hAnsi="Times New Roman" w:cs="Times New Roman"/>
          <w:sz w:val="12"/>
          <w:szCs w:val="12"/>
        </w:rPr>
        <w:t>Самарская</w:t>
      </w:r>
      <w:proofErr w:type="gramEnd"/>
      <w:r w:rsidRPr="00411207">
        <w:rPr>
          <w:rFonts w:ascii="Times New Roman" w:hAnsi="Times New Roman" w:cs="Times New Roman"/>
          <w:sz w:val="12"/>
          <w:szCs w:val="12"/>
        </w:rPr>
        <w:t xml:space="preserve"> обл., Сергиевский р-н, </w:t>
      </w:r>
      <w:proofErr w:type="spellStart"/>
      <w:r w:rsidRPr="00411207">
        <w:rPr>
          <w:rFonts w:ascii="Times New Roman" w:hAnsi="Times New Roman" w:cs="Times New Roman"/>
          <w:sz w:val="12"/>
          <w:szCs w:val="12"/>
        </w:rPr>
        <w:t>п.г.т</w:t>
      </w:r>
      <w:proofErr w:type="spellEnd"/>
      <w:r w:rsidRPr="00411207">
        <w:rPr>
          <w:rFonts w:ascii="Times New Roman" w:hAnsi="Times New Roman" w:cs="Times New Roman"/>
          <w:sz w:val="12"/>
          <w:szCs w:val="12"/>
        </w:rPr>
        <w:t>. Суходол, в границах улиц Георгиевская и Солнечная» в границах  городского поселения Суходол муниципального района Сергиевский Самарской области», опубликованное в газете «Сергиевский вестник» № 35 (431) от  07.05.2020  г.</w:t>
      </w:r>
    </w:p>
    <w:p w:rsid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 xml:space="preserve">4. Вопрос, вынесенный на публичные слушания – обсуждение вносимых изменений в проект межевания территории объекта: «Ж8 Зона комплексной застройки» по адресу: </w:t>
      </w:r>
      <w:proofErr w:type="gramStart"/>
      <w:r w:rsidRPr="00411207">
        <w:rPr>
          <w:rFonts w:ascii="Times New Roman" w:hAnsi="Times New Roman" w:cs="Times New Roman"/>
          <w:sz w:val="12"/>
          <w:szCs w:val="12"/>
        </w:rPr>
        <w:t>Самарская</w:t>
      </w:r>
      <w:proofErr w:type="gramEnd"/>
      <w:r w:rsidRPr="00411207">
        <w:rPr>
          <w:rFonts w:ascii="Times New Roman" w:hAnsi="Times New Roman" w:cs="Times New Roman"/>
          <w:sz w:val="12"/>
          <w:szCs w:val="12"/>
        </w:rPr>
        <w:t xml:space="preserve"> обл., Сергиевский р-н, </w:t>
      </w:r>
      <w:proofErr w:type="spellStart"/>
      <w:r w:rsidRPr="00411207">
        <w:rPr>
          <w:rFonts w:ascii="Times New Roman" w:hAnsi="Times New Roman" w:cs="Times New Roman"/>
          <w:sz w:val="12"/>
          <w:szCs w:val="12"/>
        </w:rPr>
        <w:t>п.г.т</w:t>
      </w:r>
      <w:proofErr w:type="spellEnd"/>
      <w:r w:rsidRPr="00411207">
        <w:rPr>
          <w:rFonts w:ascii="Times New Roman" w:hAnsi="Times New Roman" w:cs="Times New Roman"/>
          <w:sz w:val="12"/>
          <w:szCs w:val="12"/>
        </w:rPr>
        <w:t>. Суходол, в границах улиц Георгиевская и Солнечная» в границах  городского поселения Суходол муниципального района</w:t>
      </w:r>
      <w:r>
        <w:rPr>
          <w:rFonts w:ascii="Times New Roman" w:hAnsi="Times New Roman" w:cs="Times New Roman"/>
          <w:sz w:val="12"/>
          <w:szCs w:val="12"/>
        </w:rPr>
        <w:t xml:space="preserve"> Сергиевский Самарской области.</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 xml:space="preserve">5. Собрание участников по вопросу публичных слушаний проведено в городском поселении Суходол – 13.05.2020 года в 14.00 по адресу: 446552, Самарская область, Сергиевский район, </w:t>
      </w:r>
      <w:proofErr w:type="spellStart"/>
      <w:r w:rsidRPr="00411207">
        <w:rPr>
          <w:rFonts w:ascii="Times New Roman" w:hAnsi="Times New Roman" w:cs="Times New Roman"/>
          <w:sz w:val="12"/>
          <w:szCs w:val="12"/>
        </w:rPr>
        <w:t>пгт</w:t>
      </w:r>
      <w:proofErr w:type="gramStart"/>
      <w:r w:rsidRPr="00411207">
        <w:rPr>
          <w:rFonts w:ascii="Times New Roman" w:hAnsi="Times New Roman" w:cs="Times New Roman"/>
          <w:sz w:val="12"/>
          <w:szCs w:val="12"/>
        </w:rPr>
        <w:t>.С</w:t>
      </w:r>
      <w:proofErr w:type="gramEnd"/>
      <w:r w:rsidRPr="00411207">
        <w:rPr>
          <w:rFonts w:ascii="Times New Roman" w:hAnsi="Times New Roman" w:cs="Times New Roman"/>
          <w:sz w:val="12"/>
          <w:szCs w:val="12"/>
        </w:rPr>
        <w:t>уходол</w:t>
      </w:r>
      <w:proofErr w:type="spellEnd"/>
      <w:r w:rsidRPr="00411207">
        <w:rPr>
          <w:rFonts w:ascii="Times New Roman" w:hAnsi="Times New Roman" w:cs="Times New Roman"/>
          <w:sz w:val="12"/>
          <w:szCs w:val="12"/>
        </w:rPr>
        <w:t xml:space="preserve">, </w:t>
      </w:r>
      <w:proofErr w:type="spellStart"/>
      <w:r w:rsidRPr="00411207">
        <w:rPr>
          <w:rFonts w:ascii="Times New Roman" w:hAnsi="Times New Roman" w:cs="Times New Roman"/>
          <w:sz w:val="12"/>
          <w:szCs w:val="12"/>
        </w:rPr>
        <w:t>ул.Советская</w:t>
      </w:r>
      <w:proofErr w:type="spellEnd"/>
      <w:r w:rsidRPr="00411207">
        <w:rPr>
          <w:rFonts w:ascii="Times New Roman" w:hAnsi="Times New Roman" w:cs="Times New Roman"/>
          <w:sz w:val="12"/>
          <w:szCs w:val="12"/>
        </w:rPr>
        <w:t>, д.11 - приняли участие 2 (два) человека.</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6. Реквизиты Протокола публичных слушаний, на основании которого подготовлено Заключение: «03» июня 2020 г.</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 xml:space="preserve">7. Мнения граждан, являющихся участниками публичных слушаний,  постоянно проживающих на территории городского поселения Суходол муниципального района Сергиевский Самарской области и иных заинтересованных лиц, касающиеся целесообразности утверждения вносимых изменений в проект межевания территории объекта: «Ж8 Зона комплексной застройки» по адресу: </w:t>
      </w:r>
      <w:proofErr w:type="gramStart"/>
      <w:r w:rsidRPr="00411207">
        <w:rPr>
          <w:rFonts w:ascii="Times New Roman" w:hAnsi="Times New Roman" w:cs="Times New Roman"/>
          <w:sz w:val="12"/>
          <w:szCs w:val="12"/>
        </w:rPr>
        <w:t>Самарская</w:t>
      </w:r>
      <w:proofErr w:type="gramEnd"/>
      <w:r w:rsidRPr="00411207">
        <w:rPr>
          <w:rFonts w:ascii="Times New Roman" w:hAnsi="Times New Roman" w:cs="Times New Roman"/>
          <w:sz w:val="12"/>
          <w:szCs w:val="12"/>
        </w:rPr>
        <w:t xml:space="preserve"> обл., Сергиевский р-н, </w:t>
      </w:r>
      <w:proofErr w:type="spellStart"/>
      <w:r w:rsidRPr="00411207">
        <w:rPr>
          <w:rFonts w:ascii="Times New Roman" w:hAnsi="Times New Roman" w:cs="Times New Roman"/>
          <w:sz w:val="12"/>
          <w:szCs w:val="12"/>
        </w:rPr>
        <w:t>п.г.т</w:t>
      </w:r>
      <w:proofErr w:type="spellEnd"/>
      <w:r w:rsidRPr="00411207">
        <w:rPr>
          <w:rFonts w:ascii="Times New Roman" w:hAnsi="Times New Roman" w:cs="Times New Roman"/>
          <w:sz w:val="12"/>
          <w:szCs w:val="12"/>
        </w:rPr>
        <w:t>. Суходол, в границах улиц Георгиевская и Солнечная» в границах  городского поселения Суходол муниципального района Сергиевский Самарской области, внесли в Протокол публичных слушаний - 2 человека.</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 xml:space="preserve">8. Обобщенные сведения, полученные при учете мнений, выраженных жителями городского поселения Суходол муниципального района Сергиевский Самарской области и иными заинтересованными лицами, по вопросу обсуждения вносимых изменений в проект межевания территории объекта: «Ж8 Зона комплексной застройки» по адресу: </w:t>
      </w:r>
      <w:proofErr w:type="gramStart"/>
      <w:r w:rsidRPr="00411207">
        <w:rPr>
          <w:rFonts w:ascii="Times New Roman" w:hAnsi="Times New Roman" w:cs="Times New Roman"/>
          <w:sz w:val="12"/>
          <w:szCs w:val="12"/>
        </w:rPr>
        <w:t>Самарская</w:t>
      </w:r>
      <w:proofErr w:type="gramEnd"/>
      <w:r w:rsidRPr="00411207">
        <w:rPr>
          <w:rFonts w:ascii="Times New Roman" w:hAnsi="Times New Roman" w:cs="Times New Roman"/>
          <w:sz w:val="12"/>
          <w:szCs w:val="12"/>
        </w:rPr>
        <w:t xml:space="preserve"> обл., Сергиевский р-н, </w:t>
      </w:r>
      <w:proofErr w:type="spellStart"/>
      <w:r w:rsidRPr="00411207">
        <w:rPr>
          <w:rFonts w:ascii="Times New Roman" w:hAnsi="Times New Roman" w:cs="Times New Roman"/>
          <w:sz w:val="12"/>
          <w:szCs w:val="12"/>
        </w:rPr>
        <w:t>п.г.т</w:t>
      </w:r>
      <w:proofErr w:type="spellEnd"/>
      <w:r w:rsidRPr="00411207">
        <w:rPr>
          <w:rFonts w:ascii="Times New Roman" w:hAnsi="Times New Roman" w:cs="Times New Roman"/>
          <w:sz w:val="12"/>
          <w:szCs w:val="12"/>
        </w:rPr>
        <w:t>. Суходол, в границах улиц Георгиевская и Солнечная» в границах  городского поселения Суходол муниципального района Сергиевский Самарской области:</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 xml:space="preserve">8.1. Мнения о целесообразности утверждения вносимых изменений в проект межевания территории объекта: «Ж8 Зона комплексной застройки» по адресу: Самарская обл., Сергиевский р-н, </w:t>
      </w:r>
      <w:proofErr w:type="spellStart"/>
      <w:r w:rsidRPr="00411207">
        <w:rPr>
          <w:rFonts w:ascii="Times New Roman" w:hAnsi="Times New Roman" w:cs="Times New Roman"/>
          <w:sz w:val="12"/>
          <w:szCs w:val="12"/>
        </w:rPr>
        <w:t>п.г.т</w:t>
      </w:r>
      <w:proofErr w:type="spellEnd"/>
      <w:r w:rsidRPr="00411207">
        <w:rPr>
          <w:rFonts w:ascii="Times New Roman" w:hAnsi="Times New Roman" w:cs="Times New Roman"/>
          <w:sz w:val="12"/>
          <w:szCs w:val="12"/>
        </w:rPr>
        <w:t>. Суходол, в границах улиц Георгиевская и Солнечная» в границах  городского поселения Суходол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8.2. Мнения, содержащие отрицательную оценку по вопросу публичных слушаний, не высказаны.</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 xml:space="preserve">8.3. Замечания и предложения по вопросу утверждения вносимых изменений в проект межевания территории объекта: «Ж8 Зона комплексной застройки» по адресу: </w:t>
      </w:r>
      <w:proofErr w:type="gramStart"/>
      <w:r w:rsidRPr="00411207">
        <w:rPr>
          <w:rFonts w:ascii="Times New Roman" w:hAnsi="Times New Roman" w:cs="Times New Roman"/>
          <w:sz w:val="12"/>
          <w:szCs w:val="12"/>
        </w:rPr>
        <w:t>Самарская</w:t>
      </w:r>
      <w:proofErr w:type="gramEnd"/>
      <w:r w:rsidRPr="00411207">
        <w:rPr>
          <w:rFonts w:ascii="Times New Roman" w:hAnsi="Times New Roman" w:cs="Times New Roman"/>
          <w:sz w:val="12"/>
          <w:szCs w:val="12"/>
        </w:rPr>
        <w:t xml:space="preserve"> обл., Сергиевский р-н, </w:t>
      </w:r>
      <w:proofErr w:type="spellStart"/>
      <w:r w:rsidRPr="00411207">
        <w:rPr>
          <w:rFonts w:ascii="Times New Roman" w:hAnsi="Times New Roman" w:cs="Times New Roman"/>
          <w:sz w:val="12"/>
          <w:szCs w:val="12"/>
        </w:rPr>
        <w:t>п.г.т</w:t>
      </w:r>
      <w:proofErr w:type="spellEnd"/>
      <w:r w:rsidRPr="00411207">
        <w:rPr>
          <w:rFonts w:ascii="Times New Roman" w:hAnsi="Times New Roman" w:cs="Times New Roman"/>
          <w:sz w:val="12"/>
          <w:szCs w:val="12"/>
        </w:rPr>
        <w:t>. Суходол, в границах улиц Георгиевская и Солнечная» в границах  городского поселения Суходол муниципального района Сергиевский Самарской области, не высказаны.</w:t>
      </w:r>
    </w:p>
    <w:p w:rsidR="00411207" w:rsidRPr="00411207" w:rsidRDefault="00411207" w:rsidP="00411207">
      <w:pPr>
        <w:tabs>
          <w:tab w:val="left" w:pos="284"/>
        </w:tabs>
        <w:spacing w:after="0"/>
        <w:ind w:firstLine="284"/>
        <w:jc w:val="both"/>
        <w:rPr>
          <w:rFonts w:ascii="Times New Roman" w:hAnsi="Times New Roman" w:cs="Times New Roman"/>
          <w:sz w:val="12"/>
          <w:szCs w:val="12"/>
        </w:rPr>
      </w:pPr>
      <w:r w:rsidRPr="00411207">
        <w:rPr>
          <w:rFonts w:ascii="Times New Roman" w:hAnsi="Times New Roman" w:cs="Times New Roman"/>
          <w:sz w:val="12"/>
          <w:szCs w:val="12"/>
        </w:rPr>
        <w:t xml:space="preserve">9. По результатам рассмотрения мнений, замечаний и предложений участников публичных слушаний по внесению изменений в проект межевания территории объекта: «Ж8 Зона комплексной застройки» по адресу: Самарская обл., Сергиевский р-н, </w:t>
      </w:r>
      <w:proofErr w:type="spellStart"/>
      <w:r w:rsidRPr="00411207">
        <w:rPr>
          <w:rFonts w:ascii="Times New Roman" w:hAnsi="Times New Roman" w:cs="Times New Roman"/>
          <w:sz w:val="12"/>
          <w:szCs w:val="12"/>
        </w:rPr>
        <w:t>п.г.т</w:t>
      </w:r>
      <w:proofErr w:type="spellEnd"/>
      <w:r w:rsidRPr="00411207">
        <w:rPr>
          <w:rFonts w:ascii="Times New Roman" w:hAnsi="Times New Roman" w:cs="Times New Roman"/>
          <w:sz w:val="12"/>
          <w:szCs w:val="12"/>
        </w:rPr>
        <w:t xml:space="preserve">. Суходол, в границах улиц Георгиевская и Солнечная» в границах  городского поселения Суходол муниципального района Сергиевский Самарской области рекомендуется принять указанные изменения в проект межевания территории объекта: «Ж8 Зона комплексной застройки» по адресу: </w:t>
      </w:r>
      <w:proofErr w:type="gramStart"/>
      <w:r w:rsidRPr="00411207">
        <w:rPr>
          <w:rFonts w:ascii="Times New Roman" w:hAnsi="Times New Roman" w:cs="Times New Roman"/>
          <w:sz w:val="12"/>
          <w:szCs w:val="12"/>
        </w:rPr>
        <w:t>Самарская</w:t>
      </w:r>
      <w:proofErr w:type="gramEnd"/>
      <w:r w:rsidRPr="00411207">
        <w:rPr>
          <w:rFonts w:ascii="Times New Roman" w:hAnsi="Times New Roman" w:cs="Times New Roman"/>
          <w:sz w:val="12"/>
          <w:szCs w:val="12"/>
        </w:rPr>
        <w:t xml:space="preserve"> обл., Сергиевский р-н, </w:t>
      </w:r>
      <w:proofErr w:type="spellStart"/>
      <w:r w:rsidRPr="00411207">
        <w:rPr>
          <w:rFonts w:ascii="Times New Roman" w:hAnsi="Times New Roman" w:cs="Times New Roman"/>
          <w:sz w:val="12"/>
          <w:szCs w:val="12"/>
        </w:rPr>
        <w:t>п.г.т</w:t>
      </w:r>
      <w:proofErr w:type="spellEnd"/>
      <w:r w:rsidRPr="00411207">
        <w:rPr>
          <w:rFonts w:ascii="Times New Roman" w:hAnsi="Times New Roman" w:cs="Times New Roman"/>
          <w:sz w:val="12"/>
          <w:szCs w:val="12"/>
        </w:rPr>
        <w:t>. Суходол, в границах улиц Георгиевская и Солнечная» в границах  городского поселения Суходол муниципального района Сергиевский Самарской области в редакции, вы</w:t>
      </w:r>
      <w:r>
        <w:rPr>
          <w:rFonts w:ascii="Times New Roman" w:hAnsi="Times New Roman" w:cs="Times New Roman"/>
          <w:sz w:val="12"/>
          <w:szCs w:val="12"/>
        </w:rPr>
        <w:t>несенной на публичные слушания.</w:t>
      </w:r>
    </w:p>
    <w:p w:rsidR="00411207" w:rsidRPr="00411207" w:rsidRDefault="00411207" w:rsidP="00411207">
      <w:pPr>
        <w:tabs>
          <w:tab w:val="left" w:pos="284"/>
        </w:tabs>
        <w:spacing w:after="0"/>
        <w:ind w:firstLine="284"/>
        <w:jc w:val="right"/>
        <w:rPr>
          <w:rFonts w:ascii="Times New Roman" w:hAnsi="Times New Roman" w:cs="Times New Roman"/>
          <w:sz w:val="12"/>
          <w:szCs w:val="12"/>
        </w:rPr>
      </w:pPr>
      <w:r w:rsidRPr="00411207">
        <w:rPr>
          <w:rFonts w:ascii="Times New Roman" w:hAnsi="Times New Roman" w:cs="Times New Roman"/>
          <w:sz w:val="12"/>
          <w:szCs w:val="12"/>
        </w:rPr>
        <w:t>Глава городского поселения Суходол</w:t>
      </w:r>
    </w:p>
    <w:p w:rsidR="00411207" w:rsidRDefault="00411207" w:rsidP="00411207">
      <w:pPr>
        <w:tabs>
          <w:tab w:val="left" w:pos="284"/>
        </w:tabs>
        <w:spacing w:after="0"/>
        <w:ind w:firstLine="284"/>
        <w:jc w:val="right"/>
        <w:rPr>
          <w:rFonts w:ascii="Times New Roman" w:hAnsi="Times New Roman" w:cs="Times New Roman"/>
          <w:sz w:val="12"/>
          <w:szCs w:val="12"/>
        </w:rPr>
      </w:pPr>
      <w:r w:rsidRPr="00411207">
        <w:rPr>
          <w:rFonts w:ascii="Times New Roman" w:hAnsi="Times New Roman" w:cs="Times New Roman"/>
          <w:sz w:val="12"/>
          <w:szCs w:val="12"/>
        </w:rPr>
        <w:t>муниципального района Сергиевский</w:t>
      </w:r>
    </w:p>
    <w:p w:rsidR="00411207" w:rsidRPr="00411207" w:rsidRDefault="00411207" w:rsidP="00411207">
      <w:pPr>
        <w:tabs>
          <w:tab w:val="left" w:pos="284"/>
        </w:tabs>
        <w:spacing w:after="0"/>
        <w:ind w:firstLine="284"/>
        <w:jc w:val="right"/>
        <w:rPr>
          <w:rFonts w:ascii="Times New Roman" w:hAnsi="Times New Roman" w:cs="Times New Roman"/>
          <w:sz w:val="12"/>
          <w:szCs w:val="12"/>
        </w:rPr>
      </w:pPr>
      <w:r w:rsidRPr="00411207">
        <w:rPr>
          <w:rFonts w:ascii="Times New Roman" w:hAnsi="Times New Roman" w:cs="Times New Roman"/>
          <w:sz w:val="12"/>
          <w:szCs w:val="12"/>
        </w:rPr>
        <w:t xml:space="preserve">                                                      </w:t>
      </w:r>
      <w:proofErr w:type="spellStart"/>
      <w:r w:rsidRPr="00411207">
        <w:rPr>
          <w:rFonts w:ascii="Times New Roman" w:hAnsi="Times New Roman" w:cs="Times New Roman"/>
          <w:sz w:val="12"/>
          <w:szCs w:val="12"/>
        </w:rPr>
        <w:t>В.В.Сапрыкин</w:t>
      </w:r>
      <w:proofErr w:type="spellEnd"/>
    </w:p>
    <w:p w:rsidR="00272842" w:rsidRPr="00411207" w:rsidRDefault="00272842" w:rsidP="00272842">
      <w:pPr>
        <w:tabs>
          <w:tab w:val="left" w:pos="284"/>
        </w:tabs>
        <w:spacing w:after="0"/>
        <w:ind w:firstLine="284"/>
        <w:jc w:val="both"/>
        <w:rPr>
          <w:rFonts w:ascii="Times New Roman" w:eastAsia="Calibri" w:hAnsi="Times New Roman" w:cs="Times New Roman"/>
          <w:sz w:val="12"/>
          <w:szCs w:val="12"/>
        </w:rPr>
      </w:pPr>
    </w:p>
    <w:tbl>
      <w:tblPr>
        <w:tblpPr w:leftFromText="180" w:rightFromText="180" w:vertAnchor="text" w:horzAnchor="margin" w:tblpY="-30"/>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411207" w:rsidRPr="00827CC5" w:rsidTr="00411207">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11207" w:rsidRPr="00827CC5" w:rsidRDefault="00411207" w:rsidP="00411207">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b/>
                <w:sz w:val="12"/>
                <w:szCs w:val="12"/>
              </w:rPr>
              <w:t>Соучредители:</w:t>
            </w:r>
          </w:p>
          <w:p w:rsidR="00411207" w:rsidRPr="00827CC5" w:rsidRDefault="00411207" w:rsidP="00411207">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411207" w:rsidRPr="00827CC5" w:rsidRDefault="00411207" w:rsidP="00411207">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11207" w:rsidRPr="00827CC5" w:rsidRDefault="00411207" w:rsidP="00411207">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411207" w:rsidRPr="00827CC5" w:rsidRDefault="00411207" w:rsidP="00411207">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411207" w:rsidRPr="006D6BF9" w:rsidRDefault="00411207" w:rsidP="00411207">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11207" w:rsidRPr="00827CC5" w:rsidRDefault="00411207" w:rsidP="00411207">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411207" w:rsidRPr="00827CC5" w:rsidRDefault="00411207" w:rsidP="00411207">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10.06.2020</w:t>
            </w:r>
            <w:r w:rsidRPr="00827CC5">
              <w:rPr>
                <w:rFonts w:ascii="Times New Roman" w:eastAsia="Calibri" w:hAnsi="Times New Roman" w:cs="Times New Roman"/>
                <w:sz w:val="12"/>
                <w:szCs w:val="12"/>
              </w:rPr>
              <w:t xml:space="preserve"> г.</w:t>
            </w:r>
          </w:p>
          <w:p w:rsidR="00411207" w:rsidRPr="00827CC5" w:rsidRDefault="00411207" w:rsidP="00411207">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411207" w:rsidRPr="00827CC5" w:rsidRDefault="00411207" w:rsidP="00411207">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Тираж 18 экз.</w:t>
            </w:r>
          </w:p>
          <w:p w:rsidR="00411207" w:rsidRPr="00827CC5" w:rsidRDefault="00411207" w:rsidP="00411207">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411207" w:rsidRPr="00827CC5" w:rsidRDefault="00411207" w:rsidP="00411207">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411207" w:rsidRPr="00827CC5" w:rsidRDefault="00411207" w:rsidP="00411207">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272842" w:rsidRPr="00411207" w:rsidRDefault="00272842" w:rsidP="00272842">
      <w:pPr>
        <w:tabs>
          <w:tab w:val="left" w:pos="284"/>
        </w:tabs>
        <w:spacing w:after="0"/>
        <w:ind w:firstLine="284"/>
        <w:jc w:val="both"/>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Pr="00D927CB" w:rsidRDefault="00051CDB" w:rsidP="00051CDB">
      <w:pPr>
        <w:tabs>
          <w:tab w:val="left" w:pos="284"/>
        </w:tabs>
        <w:spacing w:after="0"/>
        <w:jc w:val="right"/>
        <w:rPr>
          <w:rFonts w:ascii="Times New Roman" w:eastAsia="Calibri" w:hAnsi="Times New Roman" w:cs="Times New Roman"/>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ED71DD" w:rsidRDefault="00ED71DD" w:rsidP="008257AE">
      <w:pPr>
        <w:tabs>
          <w:tab w:val="left" w:pos="284"/>
        </w:tabs>
        <w:spacing w:after="0"/>
        <w:jc w:val="center"/>
        <w:rPr>
          <w:rFonts w:ascii="Times New Roman" w:eastAsia="Calibri" w:hAnsi="Times New Roman" w:cs="Times New Roman"/>
          <w:b/>
          <w:sz w:val="12"/>
          <w:szCs w:val="12"/>
        </w:rPr>
      </w:pPr>
    </w:p>
    <w:p w:rsidR="00ED71DD" w:rsidRDefault="00ED71DD" w:rsidP="00ED71DD">
      <w:pPr>
        <w:tabs>
          <w:tab w:val="left" w:pos="284"/>
        </w:tabs>
        <w:spacing w:after="0"/>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973C29" w:rsidRPr="00973C29" w:rsidRDefault="00973C29" w:rsidP="00074537">
      <w:pPr>
        <w:tabs>
          <w:tab w:val="left" w:pos="0"/>
        </w:tabs>
        <w:spacing w:after="0" w:line="240" w:lineRule="auto"/>
        <w:rPr>
          <w:rFonts w:ascii="Times New Roman" w:eastAsia="Calibri" w:hAnsi="Times New Roman" w:cs="Times New Roman"/>
          <w:iCs/>
          <w:sz w:val="12"/>
          <w:szCs w:val="12"/>
        </w:rPr>
      </w:pPr>
    </w:p>
    <w:p w:rsidR="00E913D7" w:rsidRPr="003052AC" w:rsidRDefault="00E913D7" w:rsidP="00074537">
      <w:pPr>
        <w:tabs>
          <w:tab w:val="left" w:pos="0"/>
        </w:tabs>
        <w:spacing w:after="0" w:line="240" w:lineRule="auto"/>
        <w:rPr>
          <w:rFonts w:ascii="Times New Roman" w:eastAsia="Calibri" w:hAnsi="Times New Roman" w:cs="Times New Roman"/>
          <w:iCs/>
          <w:sz w:val="12"/>
          <w:szCs w:val="12"/>
        </w:rPr>
      </w:pPr>
    </w:p>
    <w:sectPr w:rsidR="00E913D7" w:rsidRPr="003052AC" w:rsidSect="00BA3265">
      <w:headerReference w:type="default" r:id="rId12"/>
      <w:headerReference w:type="first" r:id="rId1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AA6" w:rsidRDefault="004E1AA6" w:rsidP="000F23DD">
      <w:pPr>
        <w:spacing w:after="0" w:line="240" w:lineRule="auto"/>
      </w:pPr>
      <w:r>
        <w:separator/>
      </w:r>
    </w:p>
  </w:endnote>
  <w:endnote w:type="continuationSeparator" w:id="0">
    <w:p w:rsidR="004E1AA6" w:rsidRDefault="004E1AA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AA6" w:rsidRDefault="004E1AA6" w:rsidP="000F23DD">
      <w:pPr>
        <w:spacing w:after="0" w:line="240" w:lineRule="auto"/>
      </w:pPr>
      <w:r>
        <w:separator/>
      </w:r>
    </w:p>
  </w:footnote>
  <w:footnote w:type="continuationSeparator" w:id="0">
    <w:p w:rsidR="004E1AA6" w:rsidRDefault="004E1AA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350" w:rsidRDefault="004E1AA6" w:rsidP="009F1ADE">
    <w:pPr>
      <w:pStyle w:val="af"/>
      <w:tabs>
        <w:tab w:val="clear" w:pos="4677"/>
        <w:tab w:val="clear" w:pos="9355"/>
        <w:tab w:val="left" w:pos="1190"/>
      </w:tabs>
    </w:pPr>
    <w:sdt>
      <w:sdtPr>
        <w:id w:val="819232710"/>
        <w:docPartObj>
          <w:docPartGallery w:val="Page Numbers (Top of Page)"/>
          <w:docPartUnique/>
        </w:docPartObj>
      </w:sdtPr>
      <w:sdtEndPr/>
      <w:sdtContent>
        <w:r w:rsidR="00380350">
          <w:fldChar w:fldCharType="begin"/>
        </w:r>
        <w:r w:rsidR="00380350">
          <w:instrText>PAGE   \* MERGEFORMAT</w:instrText>
        </w:r>
        <w:r w:rsidR="00380350">
          <w:fldChar w:fldCharType="separate"/>
        </w:r>
        <w:r w:rsidR="00411207">
          <w:rPr>
            <w:noProof/>
          </w:rPr>
          <w:t>2</w:t>
        </w:r>
        <w:r w:rsidR="00380350">
          <w:rPr>
            <w:noProof/>
          </w:rPr>
          <w:fldChar w:fldCharType="end"/>
        </w:r>
      </w:sdtContent>
    </w:sdt>
  </w:p>
  <w:p w:rsidR="00380350" w:rsidRDefault="00380350"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380350" w:rsidRPr="00C13344" w:rsidRDefault="00380350" w:rsidP="00C13344">
    <w:pPr>
      <w:pStyle w:val="af"/>
      <w:rPr>
        <w:rFonts w:ascii="Times New Roman" w:hAnsi="Times New Roman" w:cs="Times New Roman"/>
        <w:b/>
        <w:sz w:val="16"/>
        <w:szCs w:val="16"/>
      </w:rPr>
    </w:pPr>
    <w:r>
      <w:rPr>
        <w:rFonts w:ascii="Times New Roman" w:hAnsi="Times New Roman" w:cs="Times New Roman"/>
        <w:i/>
        <w:sz w:val="16"/>
        <w:szCs w:val="16"/>
      </w:rPr>
      <w:t xml:space="preserve">Среда, 10 июня 2020 года, №44(440)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380350" w:rsidRDefault="00380350">
        <w:pPr>
          <w:pStyle w:val="af"/>
        </w:pPr>
        <w:r>
          <w:fldChar w:fldCharType="begin"/>
        </w:r>
        <w:r>
          <w:instrText>PAGE   \* MERGEFORMAT</w:instrText>
        </w:r>
        <w:r>
          <w:fldChar w:fldCharType="separate"/>
        </w:r>
        <w:r>
          <w:rPr>
            <w:noProof/>
          </w:rPr>
          <w:t>8</w:t>
        </w:r>
        <w:r>
          <w:rPr>
            <w:noProof/>
          </w:rPr>
          <w:fldChar w:fldCharType="end"/>
        </w:r>
      </w:p>
    </w:sdtContent>
  </w:sdt>
  <w:p w:rsidR="00380350" w:rsidRPr="000443FC" w:rsidRDefault="00380350"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380350" w:rsidRPr="00263DC0" w:rsidRDefault="00380350"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380350" w:rsidRDefault="00380350"/>
  <w:p w:rsidR="00380350" w:rsidRDefault="00380350"/>
  <w:p w:rsidR="00380350" w:rsidRDefault="00380350"/>
  <w:p w:rsidR="00380350" w:rsidRDefault="00380350"/>
  <w:p w:rsidR="00380350" w:rsidRDefault="00380350"/>
  <w:p w:rsidR="00380350" w:rsidRDefault="00380350"/>
  <w:p w:rsidR="00380350" w:rsidRDefault="00380350"/>
  <w:p w:rsidR="00380350" w:rsidRDefault="00380350"/>
  <w:p w:rsidR="00380350" w:rsidRDefault="00380350"/>
  <w:p w:rsidR="00380350" w:rsidRDefault="00380350"/>
  <w:p w:rsidR="00380350" w:rsidRDefault="00380350"/>
  <w:p w:rsidR="00380350" w:rsidRDefault="003803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F1946C3"/>
    <w:multiLevelType w:val="hybridMultilevel"/>
    <w:tmpl w:val="F0467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B548FB"/>
    <w:multiLevelType w:val="hybridMultilevel"/>
    <w:tmpl w:val="12DE37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nsid w:val="308A68DC"/>
    <w:multiLevelType w:val="hybridMultilevel"/>
    <w:tmpl w:val="1400A81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1FA6053"/>
    <w:multiLevelType w:val="hybridMultilevel"/>
    <w:tmpl w:val="1A629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6">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7">
    <w:nsid w:val="50440CA2"/>
    <w:multiLevelType w:val="singleLevel"/>
    <w:tmpl w:val="2CAC0CE6"/>
    <w:lvl w:ilvl="0">
      <w:start w:val="1"/>
      <w:numFmt w:val="decimal"/>
      <w:pStyle w:val="a6"/>
      <w:lvlText w:val="%1)"/>
      <w:lvlJc w:val="left"/>
      <w:pPr>
        <w:tabs>
          <w:tab w:val="num" w:pos="1071"/>
        </w:tabs>
        <w:ind w:left="0" w:firstLine="709"/>
      </w:pPr>
    </w:lvl>
  </w:abstractNum>
  <w:abstractNum w:abstractNumId="48">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1">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6B5148E2"/>
    <w:multiLevelType w:val="hybridMultilevel"/>
    <w:tmpl w:val="39D05614"/>
    <w:lvl w:ilvl="0" w:tplc="ED903C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6">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7">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8">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59">
    <w:nsid w:val="7E566BAA"/>
    <w:multiLevelType w:val="hybridMultilevel"/>
    <w:tmpl w:val="462A0C1E"/>
    <w:lvl w:ilvl="0" w:tplc="7DACA27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24"/>
  </w:num>
  <w:num w:numId="2">
    <w:abstractNumId w:val="38"/>
  </w:num>
  <w:num w:numId="3">
    <w:abstractNumId w:val="25"/>
  </w:num>
  <w:num w:numId="4">
    <w:abstractNumId w:val="41"/>
  </w:num>
  <w:num w:numId="5">
    <w:abstractNumId w:val="8"/>
  </w:num>
  <w:num w:numId="6">
    <w:abstractNumId w:val="49"/>
  </w:num>
  <w:num w:numId="7">
    <w:abstractNumId w:val="51"/>
  </w:num>
  <w:num w:numId="8">
    <w:abstractNumId w:val="35"/>
  </w:num>
  <w:num w:numId="9">
    <w:abstractNumId w:val="46"/>
  </w:num>
  <w:num w:numId="10">
    <w:abstractNumId w:val="4"/>
  </w:num>
  <w:num w:numId="11">
    <w:abstractNumId w:val="27"/>
  </w:num>
  <w:num w:numId="12">
    <w:abstractNumId w:val="4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6"/>
  </w:num>
  <w:num w:numId="20">
    <w:abstractNumId w:val="42"/>
  </w:num>
  <w:num w:numId="21">
    <w:abstractNumId w:val="7"/>
  </w:num>
  <w:num w:numId="22">
    <w:abstractNumId w:val="57"/>
  </w:num>
  <w:num w:numId="23">
    <w:abstractNumId w:val="50"/>
  </w:num>
  <w:num w:numId="24">
    <w:abstractNumId w:val="33"/>
  </w:num>
  <w:num w:numId="25">
    <w:abstractNumId w:val="29"/>
  </w:num>
  <w:num w:numId="26">
    <w:abstractNumId w:val="48"/>
  </w:num>
  <w:num w:numId="27">
    <w:abstractNumId w:val="36"/>
  </w:num>
  <w:num w:numId="28">
    <w:abstractNumId w:val="58"/>
  </w:num>
  <w:num w:numId="29">
    <w:abstractNumId w:val="28"/>
  </w:num>
  <w:num w:numId="30">
    <w:abstractNumId w:val="54"/>
  </w:num>
  <w:num w:numId="31">
    <w:abstractNumId w:val="30"/>
  </w:num>
  <w:num w:numId="32">
    <w:abstractNumId w:val="43"/>
  </w:num>
  <w:num w:numId="33">
    <w:abstractNumId w:val="55"/>
  </w:num>
  <w:num w:numId="34">
    <w:abstractNumId w:val="53"/>
  </w:num>
  <w:num w:numId="35">
    <w:abstractNumId w:val="31"/>
  </w:num>
  <w:num w:numId="36">
    <w:abstractNumId w:val="39"/>
  </w:num>
  <w:num w:numId="37">
    <w:abstractNumId w:val="45"/>
  </w:num>
  <w:num w:numId="38">
    <w:abstractNumId w:val="26"/>
  </w:num>
  <w:num w:numId="39">
    <w:abstractNumId w:val="40"/>
  </w:num>
  <w:num w:numId="40">
    <w:abstractNumId w:val="59"/>
  </w:num>
  <w:num w:numId="41">
    <w:abstractNumId w:val="52"/>
  </w:num>
  <w:num w:numId="42">
    <w:abstractNumId w:val="37"/>
  </w:num>
  <w:num w:numId="43">
    <w:abstractNumId w:val="32"/>
  </w:num>
  <w:num w:numId="44">
    <w:abstractNumId w:val="44"/>
  </w:num>
  <w:num w:numId="45">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A8A"/>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8D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C8B"/>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CD"/>
    <w:rsid w:val="0012589E"/>
    <w:rsid w:val="001258C4"/>
    <w:rsid w:val="00126082"/>
    <w:rsid w:val="00126110"/>
    <w:rsid w:val="0012681C"/>
    <w:rsid w:val="00126DA7"/>
    <w:rsid w:val="00126F3B"/>
    <w:rsid w:val="001270D5"/>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BF3"/>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6E1"/>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42"/>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62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0A8"/>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1154"/>
    <w:rsid w:val="003415AC"/>
    <w:rsid w:val="003417FF"/>
    <w:rsid w:val="00341922"/>
    <w:rsid w:val="003419C1"/>
    <w:rsid w:val="00341B51"/>
    <w:rsid w:val="00341CFC"/>
    <w:rsid w:val="003421AB"/>
    <w:rsid w:val="00342453"/>
    <w:rsid w:val="0034257C"/>
    <w:rsid w:val="00342956"/>
    <w:rsid w:val="00342CE1"/>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350"/>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3E63"/>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207"/>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E84"/>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AA6"/>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AFC"/>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522"/>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0EC"/>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1"/>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348"/>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13"/>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D59"/>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3E3E"/>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70D"/>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3CC2"/>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basedOn w:val="a9"/>
    <w:uiPriority w:val="34"/>
    <w:qFormat/>
    <w:rsid w:val="00103914"/>
    <w:pPr>
      <w:ind w:left="720"/>
      <w:contextualSpacing/>
    </w:pPr>
  </w:style>
  <w:style w:type="paragraph" w:styleId="af4">
    <w:name w:val="No Spacing"/>
    <w:link w:val="af5"/>
    <w:uiPriority w:val="1"/>
    <w:qFormat/>
    <w:rsid w:val="006635DF"/>
    <w:pPr>
      <w:spacing w:after="0" w:line="240" w:lineRule="auto"/>
    </w:pPr>
    <w:rPr>
      <w:rFonts w:eastAsiaTheme="minorEastAsia"/>
      <w:lang w:eastAsia="ru-RU"/>
    </w:rPr>
  </w:style>
  <w:style w:type="character" w:customStyle="1" w:styleId="af5">
    <w:name w:val="Без интервала Знак"/>
    <w:basedOn w:val="aa"/>
    <w:link w:val="af4"/>
    <w:uiPriority w:val="1"/>
    <w:rsid w:val="006635DF"/>
    <w:rPr>
      <w:rFonts w:eastAsiaTheme="minorEastAsia"/>
      <w:lang w:eastAsia="ru-RU"/>
    </w:rPr>
  </w:style>
  <w:style w:type="character" w:styleId="af6">
    <w:name w:val="Hyperlink"/>
    <w:basedOn w:val="aa"/>
    <w:uiPriority w:val="99"/>
    <w:unhideWhenUsed/>
    <w:rsid w:val="00923E3B"/>
    <w:rPr>
      <w:color w:val="0000FF" w:themeColor="hyperlink"/>
      <w:u w:val="single"/>
    </w:rPr>
  </w:style>
  <w:style w:type="paragraph" w:styleId="af7">
    <w:name w:val="Body Text Indent"/>
    <w:basedOn w:val="a9"/>
    <w:link w:val="af8"/>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8">
    <w:name w:val="Основной текст с отступом Знак"/>
    <w:basedOn w:val="aa"/>
    <w:link w:val="af7"/>
    <w:rsid w:val="00E22194"/>
    <w:rPr>
      <w:rFonts w:ascii="Arial" w:eastAsia="Times New Roman" w:hAnsi="Arial" w:cs="Arial"/>
      <w:sz w:val="16"/>
      <w:szCs w:val="20"/>
      <w:lang w:eastAsia="ar-SA"/>
    </w:rPr>
  </w:style>
  <w:style w:type="table" w:styleId="af9">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a">
    <w:name w:val="Strong"/>
    <w:aliases w:val="Приложение"/>
    <w:basedOn w:val="aa"/>
    <w:qFormat/>
    <w:rsid w:val="00511A7F"/>
    <w:rPr>
      <w:b/>
      <w:bCs/>
    </w:rPr>
  </w:style>
  <w:style w:type="paragraph" w:styleId="afb">
    <w:name w:val="footnote text"/>
    <w:basedOn w:val="a9"/>
    <w:link w:val="afc"/>
    <w:rsid w:val="00511A7F"/>
    <w:pPr>
      <w:spacing w:after="0" w:line="240" w:lineRule="auto"/>
    </w:pPr>
    <w:rPr>
      <w:rFonts w:ascii="Times New Roman" w:eastAsia="Times New Roman" w:hAnsi="Times New Roman" w:cs="Times New Roman"/>
      <w:sz w:val="24"/>
      <w:szCs w:val="24"/>
      <w:lang w:eastAsia="ru-RU"/>
    </w:rPr>
  </w:style>
  <w:style w:type="character" w:customStyle="1" w:styleId="afc">
    <w:name w:val="Текст сноски Знак"/>
    <w:basedOn w:val="aa"/>
    <w:link w:val="afb"/>
    <w:rsid w:val="00511A7F"/>
    <w:rPr>
      <w:rFonts w:ascii="Times New Roman" w:eastAsia="Times New Roman" w:hAnsi="Times New Roman" w:cs="Times New Roman"/>
      <w:sz w:val="24"/>
      <w:szCs w:val="24"/>
      <w:lang w:eastAsia="ru-RU"/>
    </w:rPr>
  </w:style>
  <w:style w:type="character" w:styleId="afd">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e">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e"/>
    <w:rsid w:val="00511A7F"/>
    <w:rPr>
      <w:rFonts w:ascii="Times New Roman" w:eastAsia="Times New Roman" w:hAnsi="Times New Roman" w:cs="Times New Roman"/>
      <w:sz w:val="28"/>
      <w:szCs w:val="20"/>
      <w:lang w:eastAsia="ru-RU"/>
    </w:rPr>
  </w:style>
  <w:style w:type="paragraph" w:styleId="aff0">
    <w:name w:val="endnote text"/>
    <w:basedOn w:val="a9"/>
    <w:link w:val="aff1"/>
    <w:unhideWhenUsed/>
    <w:rsid w:val="00E27E91"/>
    <w:pPr>
      <w:spacing w:after="0" w:line="240" w:lineRule="auto"/>
    </w:pPr>
    <w:rPr>
      <w:sz w:val="20"/>
      <w:szCs w:val="20"/>
    </w:rPr>
  </w:style>
  <w:style w:type="character" w:customStyle="1" w:styleId="aff1">
    <w:name w:val="Текст концевой сноски Знак"/>
    <w:basedOn w:val="aa"/>
    <w:link w:val="aff0"/>
    <w:rsid w:val="00E27E91"/>
    <w:rPr>
      <w:sz w:val="20"/>
      <w:szCs w:val="20"/>
    </w:rPr>
  </w:style>
  <w:style w:type="character" w:styleId="aff2">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3">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4">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5">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6">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7"/>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8">
    <w:name w:val="Title"/>
    <w:aliases w:val="Название Знак1,Название Знак Знак,НЕФТЕТЕХПРОЕКТ,НТП- НазваниеТИТУЛ"/>
    <w:basedOn w:val="a9"/>
    <w:link w:val="aff9"/>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9">
    <w:name w:val="Название Знак"/>
    <w:aliases w:val="Название Знак1 Знак,Название Знак Знак Знак,НЕФТЕТЕХПРОЕКТ Знак,НТП- НазваниеТИТУЛ Знак"/>
    <w:basedOn w:val="aa"/>
    <w:link w:val="aff8"/>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a"/>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b">
    <w:name w:val="Emphasis"/>
    <w:qFormat/>
    <w:rsid w:val="00153D39"/>
    <w:rPr>
      <w:i/>
      <w:iCs/>
    </w:rPr>
  </w:style>
  <w:style w:type="character" w:customStyle="1" w:styleId="affc">
    <w:name w:val="Маркеры списка"/>
    <w:rsid w:val="00153D39"/>
    <w:rPr>
      <w:rFonts w:ascii="OpenSymbol" w:eastAsia="OpenSymbol" w:hAnsi="OpenSymbol" w:cs="OpenSymbol"/>
    </w:rPr>
  </w:style>
  <w:style w:type="paragraph" w:customStyle="1" w:styleId="affd">
    <w:name w:val="Заголовок"/>
    <w:basedOn w:val="a9"/>
    <w:next w:val="afe"/>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e"/>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e"/>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a">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7"/>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9"/>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9"/>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9"/>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9"/>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9"/>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9"/>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e"/>
    <w:next w:val="afe"/>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3"/>
    <w:link w:val="1f5"/>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uiPriority w:val="99"/>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e"/>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9"/>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9"/>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9"/>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9"/>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9"/>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9"/>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9"/>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9"/>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9"/>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9"/>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9"/>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9"/>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9"/>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9"/>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9"/>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9"/>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9"/>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9"/>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9"/>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9"/>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4"/>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9"/>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9"/>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9"/>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9"/>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9"/>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9"/>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9"/>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9"/>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9"/>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9"/>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9"/>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9"/>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9"/>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9"/>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9"/>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9"/>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9"/>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9"/>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9"/>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9"/>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9"/>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9"/>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9"/>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9"/>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9"/>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e"/>
    <w:next w:val="afe"/>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e"/>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9"/>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9"/>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9"/>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9"/>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9"/>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9"/>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9"/>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9"/>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9"/>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9"/>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9"/>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9"/>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e"/>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8"/>
    <w:next w:val="afe"/>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e"/>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5"/>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7"/>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8"/>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uiPriority w:val="99"/>
    <w:rsid w:val="00EC3D1F"/>
    <w:rPr>
      <w:b/>
      <w:bCs/>
    </w:rPr>
  </w:style>
  <w:style w:type="character" w:customStyle="1" w:styleId="afffffffffd">
    <w:name w:val="Тема примечания Знак"/>
    <w:basedOn w:val="afffffffffb"/>
    <w:link w:val="afffffffffc"/>
    <w:uiPriority w:val="99"/>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e"/>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e"/>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7">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6"/>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9"/>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9"/>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9"/>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9"/>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9"/>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9"/>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9"/>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uiPriority w:val="99"/>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e"/>
    <w:rsid w:val="00CB501D"/>
    <w:pPr>
      <w:spacing w:after="120"/>
      <w:jc w:val="left"/>
    </w:pPr>
    <w:rPr>
      <w:iCs/>
      <w:sz w:val="22"/>
      <w:szCs w:val="24"/>
      <w:lang w:eastAsia="ar-SA"/>
    </w:rPr>
  </w:style>
  <w:style w:type="paragraph" w:customStyle="1" w:styleId="afffffffffff2">
    <w:name w:val="Основной список"/>
    <w:basedOn w:val="afe"/>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e"/>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e"/>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8"/>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2"/>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e"/>
    <w:next w:val="afe"/>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8"/>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e"/>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9"/>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4">
    <w:name w:val="110"/>
    <w:pPr>
      <w:numPr>
        <w:numId w:val="23"/>
      </w:numPr>
    </w:pPr>
  </w:style>
  <w:style w:type="numbering" w:customStyle="1" w:styleId="af5">
    <w:name w:val="1111113"/>
    <w:pPr>
      <w:numPr>
        <w:numId w:val="34"/>
      </w:numPr>
    </w:pPr>
  </w:style>
  <w:style w:type="numbering" w:customStyle="1" w:styleId="af6">
    <w:name w:val="111"/>
    <w:pPr>
      <w:numPr>
        <w:numId w:val="30"/>
      </w:numPr>
    </w:pPr>
  </w:style>
  <w:style w:type="numbering" w:customStyle="1" w:styleId="af7">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821239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1218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7577729">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928489">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0260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514247">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3978130">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9861443">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084581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5552336">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851034">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1862">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86058">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531635">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ergiev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4BE32-48F4-4F87-9D95-37C81F32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3224</TotalTime>
  <Pages>7</Pages>
  <Words>7785</Words>
  <Characters>44378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247</cp:revision>
  <cp:lastPrinted>2020-06-10T09:40:00Z</cp:lastPrinted>
  <dcterms:created xsi:type="dcterms:W3CDTF">2019-08-12T05:54:00Z</dcterms:created>
  <dcterms:modified xsi:type="dcterms:W3CDTF">2020-06-11T10:36:00Z</dcterms:modified>
</cp:coreProperties>
</file>